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5BB" w:rsidRPr="000135BB" w:rsidRDefault="000135BB" w:rsidP="0055100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zh-CN"/>
        </w:rPr>
      </w:pPr>
      <w:r w:rsidRPr="000135BB"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  <w:t xml:space="preserve">     </w:t>
      </w:r>
      <w:r w:rsidR="0055100C" w:rsidRPr="0055100C">
        <w:rPr>
          <w:rFonts w:ascii="Times New Roman" w:eastAsia="Times New Roman" w:hAnsi="Times New Roman" w:cs="Times New Roman"/>
          <w:caps/>
          <w:noProof/>
          <w:sz w:val="28"/>
          <w:szCs w:val="28"/>
          <w:lang w:eastAsia="ru-RU"/>
        </w:rPr>
        <w:drawing>
          <wp:inline distT="0" distB="0" distL="0" distR="0">
            <wp:extent cx="5940425" cy="8186765"/>
            <wp:effectExtent l="0" t="0" r="3175" b="5080"/>
            <wp:docPr id="5" name="Рисунок 5" descr="C:\Users\User\Desktop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5BB" w:rsidRPr="000135BB" w:rsidRDefault="000135BB" w:rsidP="000135BB">
      <w:pPr>
        <w:suppressAutoHyphens/>
        <w:spacing w:after="0" w:line="240" w:lineRule="auto"/>
        <w:ind w:right="-11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zh-CN"/>
        </w:rPr>
      </w:pPr>
    </w:p>
    <w:p w:rsidR="000135BB" w:rsidRDefault="000135BB" w:rsidP="000135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5100C" w:rsidRPr="000135BB" w:rsidRDefault="0055100C" w:rsidP="000135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0" w:name="_GoBack"/>
      <w:bookmarkEnd w:id="0"/>
    </w:p>
    <w:p w:rsidR="000135BB" w:rsidRPr="000135BB" w:rsidRDefault="000135BB" w:rsidP="000135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Пояснительная записка</w:t>
      </w:r>
    </w:p>
    <w:p w:rsidR="000135BB" w:rsidRPr="000135BB" w:rsidRDefault="000135BB" w:rsidP="000135B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135BB" w:rsidRPr="000135BB" w:rsidRDefault="000135BB" w:rsidP="000135BB">
      <w:pPr>
        <w:pStyle w:val="a8"/>
        <w:numPr>
          <w:ilvl w:val="0"/>
          <w:numId w:val="12"/>
        </w:numPr>
        <w:jc w:val="both"/>
      </w:pPr>
      <w:r w:rsidRPr="000135BB">
        <w:rPr>
          <w:bCs/>
          <w:iCs/>
          <w:sz w:val="28"/>
          <w:szCs w:val="28"/>
        </w:rPr>
        <w:t>Нормативно - правовая основа формирования учебного плана</w:t>
      </w:r>
      <w:r w:rsidRPr="000135BB">
        <w:rPr>
          <w:b/>
          <w:bCs/>
          <w:iCs/>
          <w:sz w:val="28"/>
          <w:szCs w:val="28"/>
        </w:rPr>
        <w:t>.</w:t>
      </w:r>
    </w:p>
    <w:p w:rsidR="000135BB" w:rsidRPr="000135BB" w:rsidRDefault="000135BB" w:rsidP="000135B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35BB" w:rsidRPr="000135BB" w:rsidRDefault="000135BB" w:rsidP="000135BB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 w:rsidRPr="000135BB">
        <w:rPr>
          <w:sz w:val="28"/>
          <w:szCs w:val="28"/>
        </w:rPr>
        <w:t xml:space="preserve">Федеральный закон от 29.12.2012 № 273-03 «Об образовании в Российской Федерации»; </w:t>
      </w:r>
    </w:p>
    <w:p w:rsidR="000135BB" w:rsidRPr="000135BB" w:rsidRDefault="000135BB" w:rsidP="000135BB">
      <w:pPr>
        <w:pStyle w:val="a8"/>
        <w:numPr>
          <w:ilvl w:val="0"/>
          <w:numId w:val="13"/>
        </w:numPr>
        <w:jc w:val="both"/>
      </w:pPr>
      <w:r w:rsidRPr="000135BB">
        <w:rPr>
          <w:sz w:val="28"/>
          <w:szCs w:val="28"/>
        </w:rPr>
        <w:t>Закон Республики Башкортостан от 01.07.2013 № 696-З «Об образовании в Республике Башкортостан»</w:t>
      </w:r>
    </w:p>
    <w:p w:rsidR="000135BB" w:rsidRPr="000135BB" w:rsidRDefault="000135BB" w:rsidP="000135BB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 w:rsidRPr="000135BB">
        <w:rPr>
          <w:sz w:val="28"/>
          <w:szCs w:val="28"/>
        </w:rPr>
        <w:t>Санитарно-эпидемиологические правила и нормативы СанПиН 2.4.2.2821-10 «Санитарно-эпидемиологические требованиями к условиям и организации обучения в общеобразовательных учреждениях», утвержденные Постановлением Главного санитарного врача Российской Федерации от 29.12.10.№ 189 (изменения от 2015 г.);</w:t>
      </w:r>
    </w:p>
    <w:p w:rsidR="000135BB" w:rsidRPr="000135BB" w:rsidRDefault="000135BB" w:rsidP="000135BB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Постановление Главного государственного санитарного врача РФ «Об изменении в СанПиН» от 24.11.2015г. №81;</w:t>
      </w:r>
    </w:p>
    <w:p w:rsidR="000135BB" w:rsidRPr="000135BB" w:rsidRDefault="000135BB" w:rsidP="000135BB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0135BB">
        <w:rPr>
          <w:sz w:val="28"/>
          <w:szCs w:val="28"/>
        </w:rPr>
        <w:t>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0135BB" w:rsidRPr="000135BB" w:rsidRDefault="000135BB" w:rsidP="000135BB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0135BB">
        <w:rPr>
          <w:sz w:val="28"/>
          <w:szCs w:val="28"/>
        </w:rPr>
        <w:t xml:space="preserve">Приказ Министерства образования и науки Российской Федерации (Минобрнауки России) от 30 августа 2013 г. N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 </w:t>
      </w:r>
    </w:p>
    <w:p w:rsidR="000135BB" w:rsidRPr="000135BB" w:rsidRDefault="000135BB" w:rsidP="000135BB">
      <w:pPr>
        <w:pStyle w:val="a8"/>
        <w:numPr>
          <w:ilvl w:val="0"/>
          <w:numId w:val="9"/>
        </w:numPr>
        <w:jc w:val="both"/>
        <w:rPr>
          <w:sz w:val="28"/>
          <w:szCs w:val="28"/>
        </w:rPr>
      </w:pPr>
      <w:r w:rsidRPr="000135BB">
        <w:rPr>
          <w:sz w:val="28"/>
          <w:szCs w:val="28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 в редакции от 31.12.2015г.;</w:t>
      </w:r>
    </w:p>
    <w:p w:rsidR="000135BB" w:rsidRPr="000135BB" w:rsidRDefault="000135BB" w:rsidP="000135BB">
      <w:pPr>
        <w:numPr>
          <w:ilvl w:val="0"/>
          <w:numId w:val="9"/>
        </w:numPr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 в редакции от 31.12.2015г.;</w:t>
      </w:r>
    </w:p>
    <w:p w:rsidR="000135BB" w:rsidRPr="000135BB" w:rsidRDefault="000135BB" w:rsidP="000135BB">
      <w:pPr>
        <w:numPr>
          <w:ilvl w:val="2"/>
          <w:numId w:val="8"/>
        </w:numPr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Приказ Министерства образования Российской Федерации от 05.03.2004 №1089 «Об утверждении федерального компонента государственных стандартов начального общего, основного общего и среднего (полного) общего образования»;</w:t>
      </w:r>
    </w:p>
    <w:p w:rsidR="000135BB" w:rsidRPr="000135BB" w:rsidRDefault="000135BB" w:rsidP="000135BB">
      <w:pPr>
        <w:numPr>
          <w:ilvl w:val="2"/>
          <w:numId w:val="8"/>
        </w:numPr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Приказ Министерства образования и науки РФ от 19.12.2014 №1598 «Об утверждении ФГОС НОО обучающихся с ограниченными возможностями здоровья»;</w:t>
      </w:r>
    </w:p>
    <w:p w:rsidR="000135BB" w:rsidRPr="000135BB" w:rsidRDefault="000135BB" w:rsidP="000135BB">
      <w:pPr>
        <w:numPr>
          <w:ilvl w:val="2"/>
          <w:numId w:val="8"/>
        </w:numPr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Приказ Министерства образования и науки РФ от 30.08.2010 № 889 «О внесении изменений в ФБУП и примерные учебные планы для общеобразовательных учреждений РФ, реализующих программы  общего 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образования» и методических рекомендаций о введении 3-его часа физической культуры в недельный объём учебной нагрузки обучающихся;</w:t>
      </w:r>
    </w:p>
    <w:p w:rsidR="000135BB" w:rsidRPr="000135BB" w:rsidRDefault="000135BB" w:rsidP="000135BB">
      <w:pPr>
        <w:numPr>
          <w:ilvl w:val="2"/>
          <w:numId w:val="8"/>
        </w:numPr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Приказ Министерства образования и науки Российской Федерации от 07.06.2017г. №506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5.03.2004г. №1089»; </w:t>
      </w:r>
    </w:p>
    <w:p w:rsidR="000135BB" w:rsidRPr="000135BB" w:rsidRDefault="000135BB" w:rsidP="000135BB">
      <w:pPr>
        <w:numPr>
          <w:ilvl w:val="2"/>
          <w:numId w:val="8"/>
        </w:numPr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Приказ Министерства образования Российской Федерации от 09.03.2004 г. № 1312 «Об утверждении федерального учебного плана и примерных учебных планов для образовательных учреждений Российской Федерации, реализующих программы общего образования»; </w:t>
      </w:r>
    </w:p>
    <w:p w:rsidR="000135BB" w:rsidRPr="000135BB" w:rsidRDefault="000135BB" w:rsidP="000135BB">
      <w:pPr>
        <w:numPr>
          <w:ilvl w:val="2"/>
          <w:numId w:val="8"/>
        </w:numPr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Приказ Министерства образования и науки РФ от 30.10.2010 г. N 889 "О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 </w:t>
      </w:r>
    </w:p>
    <w:p w:rsidR="000135BB" w:rsidRPr="000135BB" w:rsidRDefault="000135BB" w:rsidP="000135BB">
      <w:pPr>
        <w:numPr>
          <w:ilvl w:val="0"/>
          <w:numId w:val="8"/>
        </w:numPr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Приказ Министерства образования и науки Российской Федерации от 01.02.2012 года №1994 «Об изменениях в Федеральный базисный учебный план и примерные учебные планы образовательных учреждений РФ от 09.03.2004г. №1312»; </w:t>
      </w:r>
    </w:p>
    <w:p w:rsidR="000135BB" w:rsidRPr="000135BB" w:rsidRDefault="000135BB" w:rsidP="000135BB">
      <w:pPr>
        <w:numPr>
          <w:ilvl w:val="0"/>
          <w:numId w:val="8"/>
        </w:numPr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Приказ Министерства образования и науки Российской Федерации от 29.12.14  №1643 « О внесении изменений в приказ Министерства обрнауки РФ от 6.10.09 г. №373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0135BB" w:rsidRPr="000135BB" w:rsidRDefault="000135BB" w:rsidP="000135BB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39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Министерства образования и науки РФ от 29.12.2014г. № 1644 «О внесении изменений в приказ Министерства образования и науки РФ от 17.12.2010 № 1897 «Об утверждении и введении в действие федерального государственного образовательного стандарта основного общего образования»; </w:t>
      </w:r>
    </w:p>
    <w:p w:rsidR="000135BB" w:rsidRPr="000135BB" w:rsidRDefault="000135BB" w:rsidP="000135BB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39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Письмом Министерства образования и науки РФ от 31.03.2015г. №08-461 «О направлении регламента выбора модулей курса ОРКСЭ»; </w:t>
      </w:r>
    </w:p>
    <w:p w:rsidR="000135BB" w:rsidRPr="000135BB" w:rsidRDefault="000135BB" w:rsidP="000135BB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Письмом Министерства образования и науки РФ от 25.05.2015г. №08-761 «Об изучении предметных областей ОРКСЭ и ОДНКНР»; </w:t>
      </w:r>
    </w:p>
    <w:p w:rsidR="000135BB" w:rsidRPr="000135BB" w:rsidRDefault="000135BB" w:rsidP="000135BB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Министерства образования и науки РФ от 31.12.2015г.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06.10.2009  № 373»;</w:t>
      </w:r>
    </w:p>
    <w:p w:rsidR="000135BB" w:rsidRPr="000135BB" w:rsidRDefault="000135BB" w:rsidP="000135BB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Министерства образования и науки РФ от 31.12.2015г.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РФ от 17.12.2010 № 1897»; </w:t>
      </w:r>
    </w:p>
    <w:p w:rsidR="000135BB" w:rsidRPr="000135BB" w:rsidRDefault="000135BB" w:rsidP="000135BB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Решение Коллегии Министерства образования РБ по вопросу «Об организации изучения башкирского языка как государственного, родных языков и обучения на родном языке в общеобразовательных организациях РБ в 2017-2018 учебном году», Протокол №4 от04.08.17г.;</w:t>
      </w:r>
    </w:p>
    <w:p w:rsidR="000135BB" w:rsidRPr="000135BB" w:rsidRDefault="000135BB" w:rsidP="000135B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135BB" w:rsidRPr="000135BB" w:rsidRDefault="000135BB" w:rsidP="000135BB">
      <w:pPr>
        <w:pStyle w:val="a8"/>
        <w:numPr>
          <w:ilvl w:val="0"/>
          <w:numId w:val="8"/>
        </w:numPr>
        <w:jc w:val="both"/>
      </w:pPr>
      <w:r w:rsidRPr="000135BB">
        <w:rPr>
          <w:sz w:val="28"/>
          <w:szCs w:val="28"/>
        </w:rPr>
        <w:t>Устав МБОУ  СОШ с. Ялгыз-Нарат;</w:t>
      </w:r>
    </w:p>
    <w:p w:rsidR="000135BB" w:rsidRPr="000135BB" w:rsidRDefault="000135BB" w:rsidP="000135BB">
      <w:pPr>
        <w:pStyle w:val="a8"/>
        <w:numPr>
          <w:ilvl w:val="0"/>
          <w:numId w:val="8"/>
        </w:numPr>
        <w:jc w:val="both"/>
      </w:pPr>
      <w:r w:rsidRPr="000135BB">
        <w:rPr>
          <w:sz w:val="28"/>
          <w:szCs w:val="28"/>
        </w:rPr>
        <w:t>Программа развития  МБОУ СОШ с. Ялгыз-Нарат;</w:t>
      </w:r>
    </w:p>
    <w:p w:rsidR="000135BB" w:rsidRPr="00411DAE" w:rsidRDefault="000135BB" w:rsidP="00411DAE">
      <w:pPr>
        <w:pStyle w:val="a8"/>
        <w:numPr>
          <w:ilvl w:val="0"/>
          <w:numId w:val="8"/>
        </w:numPr>
        <w:jc w:val="both"/>
      </w:pPr>
      <w:r w:rsidRPr="000135BB">
        <w:rPr>
          <w:sz w:val="28"/>
          <w:szCs w:val="28"/>
        </w:rPr>
        <w:t xml:space="preserve">Основные образовательные программы НОО, ООО, СОО МБОУ СОШ </w:t>
      </w:r>
      <w:r w:rsidRPr="00411DAE">
        <w:rPr>
          <w:sz w:val="28"/>
          <w:szCs w:val="28"/>
        </w:rPr>
        <w:t>с. Ялгыз-Нарат;</w:t>
      </w:r>
    </w:p>
    <w:p w:rsidR="000135BB" w:rsidRPr="000135BB" w:rsidRDefault="000135BB" w:rsidP="000135BB">
      <w:pPr>
        <w:pStyle w:val="a8"/>
        <w:numPr>
          <w:ilvl w:val="0"/>
          <w:numId w:val="15"/>
        </w:numPr>
        <w:jc w:val="both"/>
      </w:pPr>
      <w:r w:rsidRPr="000135BB">
        <w:rPr>
          <w:sz w:val="28"/>
          <w:szCs w:val="28"/>
        </w:rPr>
        <w:t>Календарный учебный график на 2017-2018 учебный год.</w:t>
      </w:r>
    </w:p>
    <w:p w:rsidR="000135BB" w:rsidRPr="000135BB" w:rsidRDefault="000135BB" w:rsidP="000135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135BB" w:rsidRPr="000135BB" w:rsidRDefault="000135BB" w:rsidP="000135BB">
      <w:pPr>
        <w:numPr>
          <w:ilvl w:val="0"/>
          <w:numId w:val="4"/>
        </w:numPr>
        <w:tabs>
          <w:tab w:val="left" w:pos="212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Общая характеристика учебного плана.</w:t>
      </w:r>
    </w:p>
    <w:p w:rsidR="000135BB" w:rsidRPr="000135BB" w:rsidRDefault="000135BB" w:rsidP="000135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2017-2018 учебном году в МБОУ СОШ с. Ялгыз-Нарат открыто 11 классов-комплектов: НОО  - 4 класса; ООО - 5 классов, СОО - 2 класса.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0135BB" w:rsidRPr="000135BB" w:rsidRDefault="000135BB" w:rsidP="000135BB">
      <w:pPr>
        <w:tabs>
          <w:tab w:val="left" w:pos="960"/>
        </w:tabs>
        <w:suppressAutoHyphens/>
        <w:overflowPunct w:val="0"/>
        <w:autoSpaceDE w:val="0"/>
        <w:spacing w:after="0" w:line="240" w:lineRule="auto"/>
        <w:ind w:right="175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Учебный план школы реализует общеобразовательные программы и определяет:</w:t>
      </w:r>
    </w:p>
    <w:p w:rsidR="000135BB" w:rsidRPr="000135BB" w:rsidRDefault="000135BB" w:rsidP="000135BB">
      <w:pPr>
        <w:numPr>
          <w:ilvl w:val="0"/>
          <w:numId w:val="6"/>
        </w:numPr>
        <w:tabs>
          <w:tab w:val="left" w:pos="-120"/>
          <w:tab w:val="left" w:pos="540"/>
          <w:tab w:val="left" w:pos="960"/>
        </w:tabs>
        <w:suppressAutoHyphens/>
        <w:overflowPunct w:val="0"/>
        <w:autoSpaceDE w:val="0"/>
        <w:spacing w:after="0" w:line="240" w:lineRule="auto"/>
        <w:ind w:left="-180" w:right="175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перечень учебных предметов, обязательных для изучения в начальной, основной общей школе, в соответствии с региональным базисным учебным планом, с Федеральным базисным учебным планом, по которым проводится  оценка их образовательных достижений по итогам учебного года;</w:t>
      </w:r>
    </w:p>
    <w:p w:rsidR="000135BB" w:rsidRPr="000135BB" w:rsidRDefault="000135BB" w:rsidP="000135BB">
      <w:pPr>
        <w:numPr>
          <w:ilvl w:val="0"/>
          <w:numId w:val="6"/>
        </w:numPr>
        <w:tabs>
          <w:tab w:val="left" w:pos="-120"/>
          <w:tab w:val="left" w:pos="540"/>
          <w:tab w:val="left" w:pos="960"/>
        </w:tabs>
        <w:suppressAutoHyphens/>
        <w:overflowPunct w:val="0"/>
        <w:autoSpaceDE w:val="0"/>
        <w:spacing w:after="0" w:line="240" w:lineRule="auto"/>
        <w:ind w:left="-180" w:right="175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рекомендации по распределению минимального учебного времени между отдельными предметными областями и учебными предметами, основанные на рекомендациях регионального базисного учебного плана, Федерального базисного учебного плана.</w:t>
      </w:r>
    </w:p>
    <w:p w:rsidR="000135BB" w:rsidRPr="000135BB" w:rsidRDefault="000135BB" w:rsidP="000135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135BB" w:rsidRPr="000135BB" w:rsidRDefault="000135BB" w:rsidP="000135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башкирского языка как государственного в МБОУ  СОШ с. Ялгыз-Нарат организовано в соответствии с Федеральным Законом от 29.12.2012 № 273-ФЗ «Об образовании в Российской Федерации», Законом Российской Федерации от 25.10.1991 № 1807-1 «О языках народов Российской Федерации», Законом Республики Башкортостан от 01.07.2013 № 696-з «Об образовании  в Республики Башкортостан», Законом Республики Башкортостан от 15.02.1999 №216-з «О языках народов Республики Башкортостан».</w:t>
      </w:r>
    </w:p>
    <w:p w:rsidR="000135BB" w:rsidRPr="000135BB" w:rsidRDefault="000135BB" w:rsidP="000135BB">
      <w:pPr>
        <w:tabs>
          <w:tab w:val="left" w:pos="720"/>
          <w:tab w:val="left" w:pos="960"/>
        </w:tabs>
        <w:suppressAutoHyphens/>
        <w:overflowPunct w:val="0"/>
        <w:autoSpaceDE w:val="0"/>
        <w:spacing w:after="0" w:line="240" w:lineRule="auto"/>
        <w:ind w:right="175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0135BB" w:rsidRPr="000135BB" w:rsidRDefault="000135BB" w:rsidP="000135BB">
      <w:pPr>
        <w:tabs>
          <w:tab w:val="left" w:pos="360"/>
          <w:tab w:val="left" w:pos="960"/>
        </w:tabs>
        <w:suppressAutoHyphens/>
        <w:overflowPunct w:val="0"/>
        <w:autoSpaceDE w:val="0"/>
        <w:spacing w:after="0" w:line="240" w:lineRule="auto"/>
        <w:ind w:left="-180" w:right="17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135BB" w:rsidRPr="000135BB" w:rsidRDefault="000135BB" w:rsidP="000135BB">
      <w:pPr>
        <w:tabs>
          <w:tab w:val="left" w:pos="360"/>
          <w:tab w:val="left" w:pos="960"/>
        </w:tabs>
        <w:suppressAutoHyphens/>
        <w:overflowPunct w:val="0"/>
        <w:autoSpaceDE w:val="0"/>
        <w:spacing w:after="0" w:line="240" w:lineRule="auto"/>
        <w:ind w:left="-180" w:right="175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Начальное общее образование</w:t>
      </w:r>
    </w:p>
    <w:p w:rsidR="000135BB" w:rsidRPr="000135BB" w:rsidRDefault="000135BB" w:rsidP="000135BB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0135BB" w:rsidRPr="000135BB" w:rsidRDefault="000135BB" w:rsidP="000135BB">
      <w:pPr>
        <w:tabs>
          <w:tab w:val="left" w:pos="960"/>
        </w:tabs>
        <w:suppressAutoHyphens/>
        <w:overflowPunct w:val="0"/>
        <w:autoSpaceDE w:val="0"/>
        <w:spacing w:after="0" w:line="240" w:lineRule="auto"/>
        <w:ind w:right="1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- 4-летний срок освоения образовательных программ начального общего образования для 1-4 классов; </w:t>
      </w:r>
    </w:p>
    <w:p w:rsidR="000135BB" w:rsidRPr="000135BB" w:rsidRDefault="000135BB" w:rsidP="000135BB">
      <w:pPr>
        <w:tabs>
          <w:tab w:val="left" w:pos="960"/>
        </w:tabs>
        <w:suppressAutoHyphens/>
        <w:overflowPunct w:val="0"/>
        <w:autoSpaceDE w:val="0"/>
        <w:spacing w:after="0" w:line="240" w:lineRule="auto"/>
        <w:ind w:right="1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- продолжительность учебного года: 1 класс – 32 учебные недели, 2-4 классы – 34 учебных недель;</w:t>
      </w:r>
    </w:p>
    <w:p w:rsidR="000135BB" w:rsidRPr="000135BB" w:rsidRDefault="000135BB" w:rsidP="000135BB">
      <w:pPr>
        <w:tabs>
          <w:tab w:val="left" w:pos="960"/>
        </w:tabs>
        <w:suppressAutoHyphens/>
        <w:spacing w:after="200" w:line="240" w:lineRule="auto"/>
        <w:ind w:right="17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В соответствии с п.10.10 СанПиН 2.4.2.2821-10  обучение в 1-х классах осуществляется с соблюдением следующих дополнительных требований:</w:t>
      </w:r>
    </w:p>
    <w:p w:rsidR="000135BB" w:rsidRPr="000135BB" w:rsidRDefault="000135BB" w:rsidP="000135BB">
      <w:pPr>
        <w:widowControl w:val="0"/>
        <w:numPr>
          <w:ilvl w:val="0"/>
          <w:numId w:val="2"/>
        </w:numPr>
        <w:suppressAutoHyphens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учебные занятия проводятся по 5-дневной учебной неделе;</w:t>
      </w:r>
    </w:p>
    <w:p w:rsidR="000135BB" w:rsidRPr="000135BB" w:rsidRDefault="000135BB" w:rsidP="000135BB">
      <w:pPr>
        <w:widowControl w:val="0"/>
        <w:numPr>
          <w:ilvl w:val="0"/>
          <w:numId w:val="2"/>
        </w:numPr>
        <w:suppressAutoHyphens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– по 4 урока по 35 минут каждый; январь – май – по 4 урока по 45 минут каждый);</w:t>
      </w:r>
    </w:p>
    <w:p w:rsidR="000135BB" w:rsidRPr="000135BB" w:rsidRDefault="000135BB" w:rsidP="000135BB">
      <w:pPr>
        <w:widowControl w:val="0"/>
        <w:numPr>
          <w:ilvl w:val="0"/>
          <w:numId w:val="2"/>
        </w:numPr>
        <w:suppressAutoHyphens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рекомендуется организация в середине учебного дня динамической паузы продолжительностью не менее 40 минут; </w:t>
      </w:r>
    </w:p>
    <w:p w:rsidR="000135BB" w:rsidRPr="000135BB" w:rsidRDefault="000135BB" w:rsidP="000135BB">
      <w:pPr>
        <w:numPr>
          <w:ilvl w:val="0"/>
          <w:numId w:val="2"/>
        </w:numPr>
        <w:tabs>
          <w:tab w:val="left" w:pos="960"/>
        </w:tabs>
        <w:suppressAutoHyphens/>
        <w:overflowPunct w:val="0"/>
        <w:autoSpaceDE w:val="0"/>
        <w:spacing w:after="0" w:line="240" w:lineRule="auto"/>
        <w:ind w:right="175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обучающихся 2-4 классов – не более 5 уроков по 6-ти дневной учебной неделе  (п.10.6. СанПиН 2.4.2.2821-10)</w:t>
      </w:r>
    </w:p>
    <w:p w:rsidR="000135BB" w:rsidRPr="000135BB" w:rsidRDefault="000135BB" w:rsidP="000135BB">
      <w:pPr>
        <w:tabs>
          <w:tab w:val="left" w:pos="960"/>
        </w:tabs>
        <w:suppressAutoHyphens/>
        <w:overflowPunct w:val="0"/>
        <w:autoSpaceDE w:val="0"/>
        <w:spacing w:after="0" w:line="240" w:lineRule="auto"/>
        <w:ind w:right="175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e-BY" w:eastAsia="zh-CN"/>
        </w:rPr>
      </w:pPr>
    </w:p>
    <w:p w:rsidR="000135BB" w:rsidRPr="000135BB" w:rsidRDefault="000135BB" w:rsidP="00013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0135BB" w:rsidRPr="000135BB" w:rsidRDefault="000135BB" w:rsidP="000135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часть учебного плана разработана с учётом </w:t>
      </w:r>
      <w:r w:rsidRPr="000135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Примерной основной образовательной программы начального общего образования и изменений, внесенных </w:t>
      </w: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Министерства образования и науки Российской Федерации от 31 декабря 2015 г. № 1576 “О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 373 « Об утверждении и введении в действие федерального государственного образовательного стандарта начального общего образования». 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этим изменениям в учебный план </w:t>
      </w:r>
      <w:r w:rsidRPr="000135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1 - 4 классах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включена предметная область «Родной язык и литературное чтение на родном языке», которая изучается через предметы «Родной язык» и «Литературное чтение на родном языке». На основании заявлений родителей  (законных представителей) обучающихся</w:t>
      </w:r>
      <w:r w:rsidRPr="000135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1 - 4 классах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быть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сформированы  следующие учебные группы:</w:t>
      </w:r>
    </w:p>
    <w:p w:rsidR="000135BB" w:rsidRPr="000135BB" w:rsidRDefault="000135BB" w:rsidP="000135BB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для изучения  родного башкирского языка;</w:t>
      </w:r>
    </w:p>
    <w:p w:rsidR="000135BB" w:rsidRDefault="000135BB" w:rsidP="000135BB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для изучения родного марийского языка.</w:t>
      </w:r>
    </w:p>
    <w:p w:rsidR="008233B7" w:rsidRDefault="008233B7" w:rsidP="008233B7">
      <w:pPr>
        <w:pStyle w:val="a8"/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учебный план 4 класса включен 1 час в неделю (34 часа в год) на изучение учебного предмета «Основы религиозных культур и светской этики» (далее – ОРКСЭ). Выбор модуля, изучаемого в рамках учебного предмета ОРКСЭ, осуществлялся родителями (законными представителями) обучающихся. На основании произведенного выбора сформированы учебные группы по модулю: «Основы светской этики».</w:t>
      </w:r>
    </w:p>
    <w:p w:rsidR="000135BB" w:rsidRPr="000135BB" w:rsidRDefault="000135BB" w:rsidP="00013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учебного плана, формируемая участниками образовательных отношений</w:t>
      </w:r>
      <w:r w:rsidRPr="000135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</w:t>
      </w:r>
      <w:r w:rsidRPr="000135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нагрузки обучающихся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основании заявлений родителей (законных представителей), использовано: </w:t>
      </w:r>
    </w:p>
    <w:p w:rsidR="000135BB" w:rsidRPr="000135BB" w:rsidRDefault="000135BB" w:rsidP="00013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>1 час в неделю в 2 - 4 классах используется на изучение учебного предмета «Башкирский язык как государственный»,  1 час -  на изучение предмета «Физическая культура» в 1-4 классах.</w:t>
      </w:r>
    </w:p>
    <w:p w:rsidR="000135BB" w:rsidRPr="000135BB" w:rsidRDefault="000135BB" w:rsidP="000135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 xml:space="preserve">Внеурочная деятельность в 1-4 классах организуется через базовую и оптимизационную модели по следующим направлениям развития личности: </w:t>
      </w:r>
      <w:r w:rsidRPr="000135BB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lastRenderedPageBreak/>
        <w:t>спортивно-оздоровительное, духовно-нравственное, социальное, общеинтеллектуальное, общекультурное в таких формах как экскурсии, классные часы, внеклассные мероприятия, кружковые занятия, соревнования.</w:t>
      </w:r>
    </w:p>
    <w:p w:rsidR="000135BB" w:rsidRPr="000135BB" w:rsidRDefault="000135BB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Учебным планом начального общего образования предлагаются следующие курсы дополнительных общеобразовательных программ по запросу родителей и пожеланий учащихся: </w:t>
      </w:r>
    </w:p>
    <w:p w:rsidR="000135BB" w:rsidRPr="000135BB" w:rsidRDefault="000135BB" w:rsidP="000135BB">
      <w:pPr>
        <w:suppressAutoHyphens/>
        <w:autoSpaceDE w:val="0"/>
        <w:spacing w:after="1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«Моя малая Родина»; </w:t>
      </w:r>
    </w:p>
    <w:p w:rsidR="000135BB" w:rsidRPr="000135BB" w:rsidRDefault="000135BB" w:rsidP="000135BB">
      <w:pPr>
        <w:suppressAutoHyphens/>
        <w:autoSpaceDE w:val="0"/>
        <w:spacing w:after="1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«Занимательная грамматика»; </w:t>
      </w:r>
    </w:p>
    <w:p w:rsidR="000135BB" w:rsidRPr="000135BB" w:rsidRDefault="000135BB" w:rsidP="000135BB">
      <w:pPr>
        <w:suppressAutoHyphens/>
        <w:autoSpaceDE w:val="0"/>
        <w:spacing w:after="1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«Волшебный карандаш»; </w:t>
      </w:r>
    </w:p>
    <w:p w:rsidR="000135BB" w:rsidRPr="000135BB" w:rsidRDefault="000135BB" w:rsidP="000135BB">
      <w:pPr>
        <w:suppressAutoHyphens/>
        <w:autoSpaceDE w:val="0"/>
        <w:spacing w:after="1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«Умелые ручки».</w:t>
      </w:r>
    </w:p>
    <w:p w:rsidR="000135BB" w:rsidRPr="000135BB" w:rsidRDefault="000135BB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Данные программы ориентированы на расширение знаний и повышение интеллектуального, культурного уровня обучающихся. </w:t>
      </w:r>
    </w:p>
    <w:p w:rsidR="000135BB" w:rsidRPr="000135BB" w:rsidRDefault="000135BB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Эти программы по своим смыслам и функциям связаны с учебными предметами общего образования, что формирует систему содержания расширенного начального обучения. </w:t>
      </w:r>
    </w:p>
    <w:p w:rsidR="000135BB" w:rsidRPr="000135BB" w:rsidRDefault="000135BB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соответствии с требованиями законодательства об образовании (стандарта НОО – соответствие обязательной части и части, формируемой участниками образовательных отношений: обязательная часть основной образовательной программы основного общего образования составляет 80% от общего объема, а часть, формируемая участниками образовательных отношений 20%) в 1-4 классах отводится:</w:t>
      </w:r>
    </w:p>
    <w:p w:rsidR="000135BB" w:rsidRPr="000135BB" w:rsidRDefault="000135BB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0135BB" w:rsidRPr="000135BB" w:rsidTr="00F23A73">
        <w:tc>
          <w:tcPr>
            <w:tcW w:w="1869" w:type="dxa"/>
            <w:vMerge w:val="restart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Класс</w:t>
            </w:r>
          </w:p>
        </w:tc>
        <w:tc>
          <w:tcPr>
            <w:tcW w:w="3738" w:type="dxa"/>
            <w:gridSpan w:val="2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Обязательная часть</w:t>
            </w:r>
          </w:p>
        </w:tc>
        <w:tc>
          <w:tcPr>
            <w:tcW w:w="3738" w:type="dxa"/>
            <w:gridSpan w:val="2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Часть, формируемая участниками образовательных отношений</w:t>
            </w:r>
          </w:p>
        </w:tc>
      </w:tr>
      <w:tr w:rsidR="000135BB" w:rsidRPr="000135BB" w:rsidTr="00F23A73">
        <w:tc>
          <w:tcPr>
            <w:tcW w:w="1869" w:type="dxa"/>
            <w:vMerge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bCs/>
                <w:color w:val="000000"/>
                <w:sz w:val="28"/>
                <w:szCs w:val="28"/>
                <w:lang w:eastAsia="zh-CN"/>
              </w:rPr>
              <w:t>Кол-во часов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% от общего объема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bCs/>
                <w:color w:val="000000"/>
                <w:sz w:val="28"/>
                <w:szCs w:val="28"/>
                <w:lang w:eastAsia="zh-CN"/>
              </w:rPr>
              <w:t>Кол-во часов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% от общего объема</w:t>
            </w:r>
          </w:p>
        </w:tc>
      </w:tr>
      <w:tr w:rsidR="000135BB" w:rsidRPr="000135BB" w:rsidTr="00F23A73"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2</w:t>
            </w: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8</w:t>
            </w: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</w:tr>
      <w:tr w:rsidR="000135BB" w:rsidRPr="000135BB" w:rsidTr="00F23A73"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2</w:t>
            </w: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</w:tr>
      <w:tr w:rsidR="000135BB" w:rsidRPr="000135BB" w:rsidTr="00F23A73"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2</w:t>
            </w: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</w:tr>
      <w:tr w:rsidR="000135BB" w:rsidRPr="000135BB" w:rsidTr="00F23A73"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2</w:t>
            </w: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</w:tr>
      <w:tr w:rsidR="000135BB" w:rsidRPr="000135BB" w:rsidTr="00F23A73"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Итого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9</w:t>
            </w: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</w:tr>
    </w:tbl>
    <w:p w:rsidR="000135BB" w:rsidRPr="000135BB" w:rsidRDefault="000135BB" w:rsidP="000135BB">
      <w:pPr>
        <w:suppressAutoHyphens/>
        <w:autoSpaceDE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0135BB" w:rsidRPr="000135BB" w:rsidRDefault="000135BB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Часть, формируемая участниками образовательных отношений, определена следующим образом: </w:t>
      </w:r>
    </w:p>
    <w:p w:rsidR="000135BB" w:rsidRPr="000135BB" w:rsidRDefault="000135BB" w:rsidP="000135BB">
      <w:pPr>
        <w:suppressAutoHyphens/>
        <w:autoSpaceDE w:val="0"/>
        <w:spacing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внеурочная деятельность (по 2 часа); </w:t>
      </w:r>
    </w:p>
    <w:p w:rsidR="000135BB" w:rsidRPr="000135BB" w:rsidRDefault="000135BB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башкирский язык как государственный в 2-4 классах по 1 часу;</w:t>
      </w:r>
    </w:p>
    <w:p w:rsidR="000135BB" w:rsidRPr="000135BB" w:rsidRDefault="000135BB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физическая культура в 1-4 классах по 1 часу.</w:t>
      </w:r>
    </w:p>
    <w:p w:rsidR="000135BB" w:rsidRPr="000135BB" w:rsidRDefault="000135BB" w:rsidP="000135BB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135BB" w:rsidRDefault="000135BB" w:rsidP="000135BB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Основное общее образование</w:t>
      </w:r>
    </w:p>
    <w:p w:rsidR="000135BB" w:rsidRPr="000135BB" w:rsidRDefault="000135BB" w:rsidP="000135B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p w:rsidR="000135BB" w:rsidRPr="000135BB" w:rsidRDefault="000135BB" w:rsidP="000135B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5-летний срок освоения образовательных программ основного общего образования для 5-9 классов; </w:t>
      </w:r>
    </w:p>
    <w:p w:rsidR="000135BB" w:rsidRPr="000135BB" w:rsidRDefault="000135BB" w:rsidP="000135B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продолжительность учебного года – 5 - 8 кл. – 34 учебные недели; </w:t>
      </w:r>
    </w:p>
    <w:p w:rsidR="000135BB" w:rsidRPr="000135BB" w:rsidRDefault="000135BB" w:rsidP="000135B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9 кл. - 33 учебные недели (не включая период государственной итоговой аттестации).</w:t>
      </w:r>
    </w:p>
    <w:p w:rsidR="000135BB" w:rsidRPr="000135BB" w:rsidRDefault="000135BB" w:rsidP="00013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0135BB" w:rsidRPr="000135BB" w:rsidRDefault="000135BB" w:rsidP="000135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часть учебного плана разработана с учётом </w:t>
      </w:r>
      <w:r w:rsidRPr="000135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Примерной основной образовательной программы основного общего образования и изменений, внесенных </w:t>
      </w: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Министерства образования и науки Российской Федерации от 31 декабря 2015 г. № 1577 “О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6 октября 2009 г. № 1897« Об утверждении и введении в действие федерального государственного образовательного стандарта основного общего образования» </w:t>
      </w: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этим изменениям в учебный план </w:t>
      </w:r>
      <w:r w:rsidRPr="000135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5 - 7 классах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включена предметная область «Родной язык и родная литература», которая изучается через предметы «Родной язык» и «Родная литература».   На основании заявлений родителей (законных представителей)  обучающихся </w:t>
      </w:r>
      <w:r w:rsidRPr="000135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5-7 классах </w:t>
      </w: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быть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сформированы  следующие учебные группы:</w:t>
      </w:r>
    </w:p>
    <w:p w:rsidR="000135BB" w:rsidRPr="000135BB" w:rsidRDefault="000135BB" w:rsidP="000135BB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для изучения  родного башкирского языка;</w:t>
      </w:r>
    </w:p>
    <w:p w:rsidR="000135BB" w:rsidRDefault="000135BB" w:rsidP="000135BB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для изучения родного марийского языка.</w:t>
      </w:r>
    </w:p>
    <w:p w:rsidR="000135BB" w:rsidRPr="000135BB" w:rsidRDefault="000135BB" w:rsidP="00013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учебного плана, формируемая участниками образовательных отношений</w:t>
      </w:r>
      <w:r w:rsidRPr="000135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реализацию индивидуальных потребностей обучающихся. На основании заявлений родителей (законных представителей) время, отводимое на данную часть учебного плана внутри максимально допустимой недельной </w:t>
      </w:r>
      <w:r w:rsidRPr="000135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нагрузки обучающихся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использовано: </w:t>
      </w:r>
    </w:p>
    <w:p w:rsidR="000135BB" w:rsidRPr="000135BB" w:rsidRDefault="000135BB" w:rsidP="00013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1 часу в неделю в </w:t>
      </w:r>
      <w:r w:rsidRPr="000135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5-7 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классах используется на изучение учебных предметов: «Башкирский язык  как государственный», «Иностранный язык», «Физическая культура». 1 час отведен на изучение предмета «Основы духовно-нравственной культуры народов России» в   </w:t>
      </w:r>
      <w:r w:rsidRPr="000135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 классе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 час отведен на изучение предмета «Биология» в 7 классе.</w:t>
      </w:r>
    </w:p>
    <w:p w:rsidR="000135BB" w:rsidRPr="000135BB" w:rsidRDefault="000135BB" w:rsidP="000135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>Внеурочная деятельность в 5-7  классах организуется через базовую и оптимизационную модели по следующим направлениям развития личности: спортивно-оздоровительное, духовно-нравственное, социальное, общеинтеллектуальное, общекультурное в таких формах как экскурсии, классные часы, внеклассные мероприятия, кружковые занятия, соревнования.</w:t>
      </w:r>
    </w:p>
    <w:p w:rsidR="000135BB" w:rsidRPr="000135BB" w:rsidRDefault="000135BB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 целях обогащения содержания образования и развития обучающихся, формирования у обучающихся опыта самоопределения и самореализации, организации внеурочной деятельности обучающихся в учебный план ООО включены следующие дополнительные общеобразовательные программы: </w:t>
      </w:r>
    </w:p>
    <w:p w:rsidR="000135BB" w:rsidRPr="000135BB" w:rsidRDefault="000135BB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0135BB" w:rsidRPr="000135BB" w:rsidRDefault="000135BB" w:rsidP="000135BB">
      <w:pPr>
        <w:suppressAutoHyphens/>
        <w:autoSpaceDE w:val="0"/>
        <w:spacing w:after="5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 xml:space="preserve">- «Живое слово», 5 класс; </w:t>
      </w:r>
    </w:p>
    <w:p w:rsidR="000135BB" w:rsidRPr="000135BB" w:rsidRDefault="000135BB" w:rsidP="000135BB">
      <w:pPr>
        <w:suppressAutoHyphens/>
        <w:autoSpaceDE w:val="0"/>
        <w:spacing w:after="5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«Зеленая лаборатория», 6 класс; </w:t>
      </w:r>
    </w:p>
    <w:p w:rsidR="000135BB" w:rsidRPr="000135BB" w:rsidRDefault="000135BB" w:rsidP="000135BB">
      <w:pPr>
        <w:suppressAutoHyphens/>
        <w:autoSpaceDE w:val="0"/>
        <w:spacing w:after="5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«Ступени роста. Познаем себя», 7 класс; </w:t>
      </w:r>
    </w:p>
    <w:p w:rsidR="000135BB" w:rsidRPr="000135BB" w:rsidRDefault="000135BB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0135BB" w:rsidRPr="000135BB" w:rsidRDefault="000135BB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Эти курсы увязаны с учебными предметами общего образования, что формирует систему содержания образования в рамках школьной образовательной программы. </w:t>
      </w:r>
    </w:p>
    <w:p w:rsidR="000135BB" w:rsidRPr="000135BB" w:rsidRDefault="000135BB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соответствии с требованиями законодательства об образовании (стандарта ООО – соответствие обязательной части и части, формируемой участниками образовательных отношений: обязательная часть основной образовательной программы основного общего образования составляет 70% от общего объема, а часть, формируемая участниками образовательных отношений 30%) в 5-7 классах отводится: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0135BB" w:rsidRPr="000135BB" w:rsidTr="00F23A73">
        <w:tc>
          <w:tcPr>
            <w:tcW w:w="1869" w:type="dxa"/>
            <w:vMerge w:val="restart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Класс</w:t>
            </w:r>
          </w:p>
        </w:tc>
        <w:tc>
          <w:tcPr>
            <w:tcW w:w="3738" w:type="dxa"/>
            <w:gridSpan w:val="2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Обязательная часть</w:t>
            </w:r>
          </w:p>
        </w:tc>
        <w:tc>
          <w:tcPr>
            <w:tcW w:w="3738" w:type="dxa"/>
            <w:gridSpan w:val="2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Часть, формируемая участниками образовательных отношений</w:t>
            </w:r>
          </w:p>
        </w:tc>
      </w:tr>
      <w:tr w:rsidR="000135BB" w:rsidRPr="000135BB" w:rsidTr="00F23A73">
        <w:tc>
          <w:tcPr>
            <w:tcW w:w="1869" w:type="dxa"/>
            <w:vMerge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Кол-во часов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% от общего объема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Кол-во часов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% от общего объема</w:t>
            </w:r>
          </w:p>
        </w:tc>
      </w:tr>
      <w:tr w:rsidR="000135BB" w:rsidRPr="000135BB" w:rsidTr="00F23A73"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30</w:t>
            </w:r>
          </w:p>
        </w:tc>
      </w:tr>
      <w:tr w:rsidR="000135BB" w:rsidRPr="000135BB" w:rsidTr="00F23A73"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70,7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29</w:t>
            </w:r>
          </w:p>
        </w:tc>
      </w:tr>
      <w:tr w:rsidR="000135BB" w:rsidRPr="000135BB" w:rsidTr="00F23A73"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70,5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29,5</w:t>
            </w:r>
          </w:p>
        </w:tc>
      </w:tr>
      <w:tr w:rsidR="000135BB" w:rsidRPr="000135BB" w:rsidTr="00F23A73"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 xml:space="preserve">Итого 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70,4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1869" w:type="dxa"/>
            <w:shd w:val="clear" w:color="auto" w:fill="auto"/>
          </w:tcPr>
          <w:p w:rsidR="000135BB" w:rsidRPr="000135BB" w:rsidRDefault="000135BB" w:rsidP="000135BB">
            <w:pPr>
              <w:suppressAutoHyphens/>
              <w:autoSpaceDE w:val="0"/>
              <w:spacing w:after="0" w:line="240" w:lineRule="auto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zh-CN"/>
              </w:rPr>
              <w:t>29,6</w:t>
            </w:r>
          </w:p>
        </w:tc>
      </w:tr>
    </w:tbl>
    <w:p w:rsidR="000135BB" w:rsidRPr="000135BB" w:rsidRDefault="000135BB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0135BB" w:rsidRPr="000135BB" w:rsidRDefault="000135BB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Часть, формируемая участниками образовательных отношений, определена следующим образом: </w:t>
      </w:r>
    </w:p>
    <w:p w:rsidR="000135BB" w:rsidRPr="000135BB" w:rsidRDefault="000135BB" w:rsidP="000135BB">
      <w:pPr>
        <w:suppressAutoHyphens/>
        <w:autoSpaceDE w:val="0"/>
        <w:spacing w:before="240" w:after="5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внеурочная деятельность (по 2 часа в каждом классе); </w:t>
      </w:r>
    </w:p>
    <w:p w:rsidR="000135BB" w:rsidRPr="000135BB" w:rsidRDefault="000135BB" w:rsidP="000135BB">
      <w:pPr>
        <w:suppressAutoHyphens/>
        <w:autoSpaceDE w:val="0"/>
        <w:spacing w:after="5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внеклассная работа по спортивному направлению (по 2 часа); </w:t>
      </w:r>
    </w:p>
    <w:p w:rsidR="000135BB" w:rsidRPr="000135BB" w:rsidRDefault="000135BB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физическая культура в 5-7 классах  по 1 часу;</w:t>
      </w:r>
    </w:p>
    <w:p w:rsidR="000135BB" w:rsidRPr="000135BB" w:rsidRDefault="000135BB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башкирский язык как государственный в 5-7 классах по 1 часу;</w:t>
      </w:r>
    </w:p>
    <w:p w:rsidR="000135BB" w:rsidRPr="000135BB" w:rsidRDefault="000135BB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биология в 7 классе – 1 час;</w:t>
      </w:r>
    </w:p>
    <w:p w:rsidR="000135BB" w:rsidRPr="000135BB" w:rsidRDefault="000135BB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иностранный язык (англ.яз.) в 5-7 классах  по 1 часу;</w:t>
      </w:r>
    </w:p>
    <w:p w:rsidR="000135BB" w:rsidRPr="000135BB" w:rsidRDefault="000135BB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русский язык в 5-6 классах по 1 часу.</w:t>
      </w:r>
    </w:p>
    <w:p w:rsidR="000135BB" w:rsidRPr="000135BB" w:rsidRDefault="000135BB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 xml:space="preserve">В 8 - 9 классах за основу взят региональный базисный учебный план для образовательных учреждений Республики Башкортостан, утвержденный Решением заседания Коллегии Министерства образования РБ (Протокол №4 от 04.08.17г.). 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заявлений родителей (законных представителей),  </w:t>
      </w:r>
      <w:r w:rsidRPr="000135BB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 xml:space="preserve">часы 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из регионального компонента и компонента образовательного учреждения</w:t>
      </w:r>
      <w:r w:rsidRPr="000135BB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 xml:space="preserve"> отведены на следующие учебные предметы: </w:t>
      </w:r>
    </w:p>
    <w:p w:rsidR="000135BB" w:rsidRPr="000135BB" w:rsidRDefault="000135BB" w:rsidP="000135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0135BB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 xml:space="preserve">в 8 - 9 классах по 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2 часа отведено на родной язык и литературу, на башкирский язык как государственный, по 1 часу на историю и культуру Башкортостана.</w:t>
      </w:r>
    </w:p>
    <w:p w:rsidR="000135BB" w:rsidRDefault="000135BB" w:rsidP="00223C1F">
      <w:pPr>
        <w:tabs>
          <w:tab w:val="left" w:pos="65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- </w:t>
      </w:r>
      <w:r w:rsidRPr="000135BB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>в 9 классе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 час отведен на изучение технологии.</w:t>
      </w:r>
      <w:r w:rsidR="00223C1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223C1F" w:rsidRPr="000135BB" w:rsidRDefault="00223C1F" w:rsidP="00223C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заявлений родителей (законных представителей)  обучающихся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8-9</w:t>
      </w:r>
      <w:r w:rsidRPr="000135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классах </w:t>
      </w:r>
      <w:r w:rsidRPr="00013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быть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сформированы  следующие учебные группы:</w:t>
      </w:r>
    </w:p>
    <w:p w:rsidR="00223C1F" w:rsidRPr="000135BB" w:rsidRDefault="00223C1F" w:rsidP="00223C1F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для изучения  родного башкирского языка;</w:t>
      </w:r>
    </w:p>
    <w:p w:rsidR="00223C1F" w:rsidRDefault="00223C1F" w:rsidP="00223C1F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для изучения родного марийского языка.</w:t>
      </w:r>
    </w:p>
    <w:p w:rsidR="00223C1F" w:rsidRPr="000135BB" w:rsidRDefault="00223C1F" w:rsidP="000135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Среднее общее образование</w:t>
      </w:r>
    </w:p>
    <w:p w:rsidR="000135BB" w:rsidRPr="000135BB" w:rsidRDefault="000135BB" w:rsidP="000135BB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:rsidR="000135BB" w:rsidRPr="000135BB" w:rsidRDefault="000135BB" w:rsidP="000135BB">
      <w:pPr>
        <w:numPr>
          <w:ilvl w:val="0"/>
          <w:numId w:val="7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2-летний срок освоения образовательных программ среднего общего образования для 10-11 классов;</w:t>
      </w:r>
    </w:p>
    <w:p w:rsidR="000135BB" w:rsidRPr="000135BB" w:rsidRDefault="000135BB" w:rsidP="000135BB">
      <w:pPr>
        <w:numPr>
          <w:ilvl w:val="0"/>
          <w:numId w:val="7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продолжительность учебного года –34 учебных недели в 10 классах, 33 учебные недели в 11 классах (не включая период государственной итоговой аттестации);</w:t>
      </w:r>
    </w:p>
    <w:p w:rsidR="000135BB" w:rsidRPr="000135BB" w:rsidRDefault="000135BB" w:rsidP="000135BB">
      <w:pPr>
        <w:numPr>
          <w:ilvl w:val="0"/>
          <w:numId w:val="7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продолжительность учебной недели для 10 и 11 классов - 6-ти дневная учебная неделя. </w:t>
      </w:r>
    </w:p>
    <w:p w:rsidR="000135BB" w:rsidRPr="000135BB" w:rsidRDefault="000135BB" w:rsidP="000135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  <w:t>В 10 - 11 классах за основу взят вариант примерного учебного плана универсального обучения (непрофильное обучение) (утвержден приказом МО РФ № 824 от 06.05.2014 г.).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основании приказа Минобрнауки РФ от 7 июня 2017 г. №506 «О внесении изменений в Федеральный компонент государственных образовательных стандартов начального общего, основного общего и среднего общего образования, утвержденного приказом Минобрнауки РФ от 05.03.2004 г. № 1089» в учебный план среднего общего образования вносится новый предмет «Астрономия». 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заявлений родителей (законных представителей)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 компонента образовательного учреждения отведен  1 час на изучение астрономии в 11 классе, в 10 классе 1 час отведен на элективный курс по астрономии.  В 10-11 классах по 1 часу из компонента образовательного учреждения отведено на элективные курсы по русскому языку и математике, по 1 часу отведено на  математику, биологию, химию, физику. В 10 классе 1 час отведен на русский язык,  в 11 классе на русский язык отведено 2 часа. В 10-11 классах по 2 часа из  регионального компонента отведено на родной язык и литературу.</w:t>
      </w:r>
    </w:p>
    <w:p w:rsidR="000135BB" w:rsidRPr="000135BB" w:rsidRDefault="000135BB" w:rsidP="000135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0135BB" w:rsidRPr="000135BB" w:rsidRDefault="000135BB" w:rsidP="000135BB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Формы промежуточной аттестации.</w:t>
      </w:r>
    </w:p>
    <w:p w:rsidR="000135BB" w:rsidRPr="000135BB" w:rsidRDefault="000135BB" w:rsidP="000135BB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Текущему контролю успеваемости подлежат учащиеся 2-11 классов по всем предметам учебного плана по пятибалльной системе оценивания. Текущий контроль учащихся 1 классов осуществляется без фиксации достижений обучающихся в виде отметок по пятибалльной системе. Форму текущего контроля успеваемости во 2-11 классах определяет учитель: оценка устного ответа учащегося, его самостоятельной, практической или лабораторной работы, тематического зачета, тестирования, контрольной работы и др. Контрольные, практические, лабораторные работы, работы по развитию речи, зачёты и самостоятельные работы проводятся учителем в </w:t>
      </w: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соответствии с календарно-тематическим планированием, представленным в рабочей программе. </w:t>
      </w:r>
    </w:p>
    <w:p w:rsidR="000135BB" w:rsidRPr="000135BB" w:rsidRDefault="000135BB" w:rsidP="000135B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Промежуточная аттестация подразделяется на текущую, включающую в себя поурочное и почетвертное (полугодовое) оценивание результатов образовательной деятельности обучающихся, и годовую - по результатам тестирования, собеседований, контрольных, экзаменационных работ за учебный год. Во 2-9 классах промежуточная аттестация осуществляется с выставлением отметок за четверть (и (или) за полугодие, если количество часов в неделю меньше 2) и год. В 10-11х классах отметки выставляются за полугодие и год. Годовая промежуточная аттестация может проводиться как письменно, так и устно. Формами проведения письменной аттестации являются: дифференцированный зачет, контрольные работы, диктант, изложение, сочинение, тестирование. Формами проведения устной аттестации являются: дифференцированный зачет; защита творческих и исследовательских проектов; собеседование.</w:t>
      </w:r>
    </w:p>
    <w:p w:rsidR="000135BB" w:rsidRPr="000135BB" w:rsidRDefault="000135BB" w:rsidP="000135B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8"/>
          <w:szCs w:val="28"/>
          <w:lang w:eastAsia="zh-CN"/>
        </w:rPr>
        <w:t>Выполнение данного учебного плана позволяет реализовывать цели образовательной программы, удовлетворять социальный заказ учащихся и родителей, достигать базового уровня образовательной подготовки школьников.</w:t>
      </w:r>
    </w:p>
    <w:p w:rsid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tabs>
          <w:tab w:val="left" w:pos="247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3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Недельный учебный план начального общего образования для 1-4 классов</w:t>
      </w:r>
    </w:p>
    <w:p w:rsidR="000135BB" w:rsidRPr="000135BB" w:rsidRDefault="000135BB" w:rsidP="000135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518" w:type="dxa"/>
        <w:tblInd w:w="93" w:type="dxa"/>
        <w:tblLook w:val="04A0" w:firstRow="1" w:lastRow="0" w:firstColumn="1" w:lastColumn="0" w:noHBand="0" w:noVBand="1"/>
      </w:tblPr>
      <w:tblGrid>
        <w:gridCol w:w="2709"/>
        <w:gridCol w:w="6"/>
        <w:gridCol w:w="3111"/>
        <w:gridCol w:w="710"/>
        <w:gridCol w:w="709"/>
        <w:gridCol w:w="708"/>
        <w:gridCol w:w="757"/>
        <w:gridCol w:w="808"/>
      </w:tblGrid>
      <w:tr w:rsidR="000135BB" w:rsidRPr="000135BB" w:rsidTr="00F23A73">
        <w:trPr>
          <w:trHeight w:val="825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5757C0" wp14:editId="65CE3F88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60960</wp:posOffset>
                      </wp:positionV>
                      <wp:extent cx="1933575" cy="676275"/>
                      <wp:effectExtent l="9525" t="6985" r="9525" b="1206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33575" cy="676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9DC78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9pt;margin-top:4.8pt;width:152.25pt;height:53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"/>
                  </w:pict>
                </mc:Fallback>
              </mc:AlternateContent>
            </w: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 предметы</w:t>
            </w:r>
          </w:p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135BB" w:rsidRPr="000135BB" w:rsidRDefault="000135BB" w:rsidP="000135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0135BB" w:rsidRPr="000135BB" w:rsidRDefault="000135BB" w:rsidP="000135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0135BB" w:rsidRPr="000135BB" w:rsidTr="00F23A7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135BB" w:rsidRPr="000135BB" w:rsidTr="00F23A73">
        <w:trPr>
          <w:trHeight w:val="375"/>
        </w:trPr>
        <w:tc>
          <w:tcPr>
            <w:tcW w:w="951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0135BB" w:rsidRPr="000135BB" w:rsidTr="00F23A73">
        <w:trPr>
          <w:trHeight w:val="375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Русский язык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0135BB" w:rsidRPr="000135BB" w:rsidTr="00F23A73">
        <w:trPr>
          <w:trHeight w:val="3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Литературное чтение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0135BB" w:rsidRPr="000135BB" w:rsidTr="00F23A73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135BB" w:rsidRPr="000135BB" w:rsidRDefault="000135BB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3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Родной язык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5BB" w:rsidRPr="000135BB" w:rsidRDefault="000135BB" w:rsidP="000135B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135BB" w:rsidRPr="000135BB" w:rsidTr="00F23A73">
        <w:trPr>
          <w:trHeight w:val="37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135BB" w:rsidRPr="000135BB" w:rsidRDefault="000135BB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Литературное чтение на родном языке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5BB" w:rsidRPr="000135BB" w:rsidRDefault="000135BB" w:rsidP="000135B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0135BB" w:rsidRPr="000135BB" w:rsidTr="00F23A73">
        <w:trPr>
          <w:trHeight w:val="37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Иностранный язык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Иностранный язык</w:t>
            </w:r>
            <w:r w:rsidRPr="000135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(английский)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0135BB" w:rsidRPr="000135BB" w:rsidRDefault="000135BB" w:rsidP="000135B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5BB" w:rsidRPr="000135BB" w:rsidTr="00F23A73">
        <w:trPr>
          <w:trHeight w:val="3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Математика и информатика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Математика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5BB" w:rsidRPr="000135BB" w:rsidRDefault="000135BB" w:rsidP="000135B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0135BB" w:rsidRPr="000135BB" w:rsidTr="00F23A73">
        <w:trPr>
          <w:trHeight w:val="3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Обществознание и естествознание (окружающий мир)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Окружающий мир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135BB" w:rsidRPr="000135BB" w:rsidTr="00F23A73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135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135BB" w:rsidRPr="000135BB" w:rsidTr="00F23A73">
        <w:trPr>
          <w:trHeight w:val="375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Искусство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Музыка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5BB" w:rsidRPr="000135BB" w:rsidRDefault="000135BB" w:rsidP="000135B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135BB" w:rsidRPr="000135BB" w:rsidTr="00F23A73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Изобразительное искусство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5BB" w:rsidRPr="000135BB" w:rsidRDefault="000135BB" w:rsidP="000135B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135BB" w:rsidRPr="000135BB" w:rsidTr="00F23A73">
        <w:trPr>
          <w:trHeight w:val="3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Технология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Технология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135BB" w:rsidRPr="000135BB" w:rsidTr="00F23A73">
        <w:trPr>
          <w:trHeight w:val="3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Физическая культура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Физическая культура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5BB" w:rsidRPr="000135BB" w:rsidRDefault="000135BB" w:rsidP="000135B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0135BB" w:rsidRPr="000135BB" w:rsidTr="00F23A73">
        <w:trPr>
          <w:trHeight w:val="375"/>
        </w:trPr>
        <w:tc>
          <w:tcPr>
            <w:tcW w:w="951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5BB" w:rsidRPr="000135BB" w:rsidRDefault="000135BB" w:rsidP="000135B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Часть, формируемая участниками образовательного процесса</w:t>
            </w:r>
          </w:p>
        </w:tc>
      </w:tr>
      <w:tr w:rsidR="000135BB" w:rsidRPr="000135BB" w:rsidTr="00F23A7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Башкирский язык как государственный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135BB" w:rsidRPr="000135BB" w:rsidTr="00F23A7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Физическая культура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Физическая культура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5BB" w:rsidRPr="000135BB" w:rsidRDefault="000135BB" w:rsidP="000135B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135BB" w:rsidRPr="000135BB" w:rsidTr="00F23A73">
        <w:trPr>
          <w:trHeight w:val="375"/>
        </w:trPr>
        <w:tc>
          <w:tcPr>
            <w:tcW w:w="5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Итого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26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99</w:t>
            </w:r>
          </w:p>
        </w:tc>
      </w:tr>
      <w:tr w:rsidR="000135BB" w:rsidRPr="000135BB" w:rsidTr="00F23A73">
        <w:trPr>
          <w:trHeight w:val="375"/>
        </w:trPr>
        <w:tc>
          <w:tcPr>
            <w:tcW w:w="5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>Максимально допустимая недельная нагрузка  при 6-дневной учебной неделе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5BB" w:rsidRPr="000135BB" w:rsidRDefault="000135BB" w:rsidP="000135B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0135BB" w:rsidRPr="000135BB" w:rsidTr="00F23A73">
        <w:trPr>
          <w:trHeight w:val="375"/>
        </w:trPr>
        <w:tc>
          <w:tcPr>
            <w:tcW w:w="9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35BB" w:rsidRPr="000135BB" w:rsidRDefault="000135BB" w:rsidP="000135B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Внеурочная деятельность</w:t>
            </w:r>
          </w:p>
        </w:tc>
      </w:tr>
      <w:tr w:rsidR="000135BB" w:rsidRPr="000135BB" w:rsidTr="00F23A73">
        <w:trPr>
          <w:trHeight w:val="375"/>
        </w:trPr>
        <w:tc>
          <w:tcPr>
            <w:tcW w:w="5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«Моя малая Родина»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5BB" w:rsidRPr="000135BB" w:rsidRDefault="000135BB" w:rsidP="000135B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135BB" w:rsidRPr="000135BB" w:rsidTr="00F23A73">
        <w:trPr>
          <w:trHeight w:val="375"/>
        </w:trPr>
        <w:tc>
          <w:tcPr>
            <w:tcW w:w="5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«Волшебный карандаш»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5BB" w:rsidRPr="000135BB" w:rsidRDefault="000135BB" w:rsidP="000135BB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135BB" w:rsidRPr="000135BB" w:rsidTr="00F23A73">
        <w:trPr>
          <w:trHeight w:val="375"/>
        </w:trPr>
        <w:tc>
          <w:tcPr>
            <w:tcW w:w="5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zh-CN"/>
              </w:rPr>
              <w:t>Экскурсии, классные часы, внеклассные мероприятия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 w:eastAsia="ar-SA"/>
              </w:rPr>
            </w:pPr>
            <w:r w:rsidRPr="000135B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0135BB" w:rsidRPr="000135BB" w:rsidRDefault="000135BB" w:rsidP="000135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3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Недельный учебный план основного общего образования для 5-7 классов</w:t>
      </w: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3"/>
        <w:gridCol w:w="2854"/>
        <w:gridCol w:w="1117"/>
        <w:gridCol w:w="812"/>
        <w:gridCol w:w="773"/>
        <w:gridCol w:w="672"/>
      </w:tblGrid>
      <w:tr w:rsidR="000135BB" w:rsidRPr="000135BB" w:rsidTr="00F23A73">
        <w:trPr>
          <w:trHeight w:val="443"/>
          <w:jc w:val="center"/>
        </w:trPr>
        <w:tc>
          <w:tcPr>
            <w:tcW w:w="3453" w:type="dxa"/>
            <w:vMerge w:val="restart"/>
            <w:tcBorders>
              <w:right w:val="single" w:sz="4" w:space="0" w:color="auto"/>
            </w:tcBorders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Предметные области</w:t>
            </w:r>
          </w:p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683BFE" wp14:editId="1DD25538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45720</wp:posOffset>
                      </wp:positionV>
                      <wp:extent cx="1752600" cy="643255"/>
                      <wp:effectExtent l="8255" t="8890" r="10795" b="508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52600" cy="643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635CF8" id="Прямая со стрелкой 3" o:spid="_x0000_s1026" type="#_x0000_t32" style="position:absolute;margin-left:-4.55pt;margin-top:3.6pt;width:138pt;height:50.6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"/>
                  </w:pict>
                </mc:Fallback>
              </mc:AlternateContent>
            </w:r>
            <w:r w:rsidRPr="000135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Учебные</w:t>
            </w:r>
          </w:p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предметы</w:t>
            </w:r>
          </w:p>
        </w:tc>
        <w:tc>
          <w:tcPr>
            <w:tcW w:w="3374" w:type="dxa"/>
            <w:gridSpan w:val="4"/>
            <w:tcBorders>
              <w:left w:val="single" w:sz="4" w:space="0" w:color="auto"/>
            </w:tcBorders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Количество часов  в неделю</w:t>
            </w:r>
          </w:p>
        </w:tc>
      </w:tr>
      <w:tr w:rsidR="000135BB" w:rsidRPr="000135BB" w:rsidTr="00F23A73">
        <w:trPr>
          <w:trHeight w:val="347"/>
          <w:jc w:val="center"/>
        </w:trPr>
        <w:tc>
          <w:tcPr>
            <w:tcW w:w="3453" w:type="dxa"/>
            <w:vMerge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tcBorders>
              <w:top w:val="nil"/>
            </w:tcBorders>
            <w:vAlign w:val="center"/>
            <w:hideMark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1117" w:type="dxa"/>
            <w:vAlign w:val="center"/>
            <w:hideMark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V</w:t>
            </w:r>
          </w:p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2" w:type="dxa"/>
            <w:vAlign w:val="center"/>
            <w:hideMark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VI</w:t>
            </w:r>
          </w:p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3" w:type="dxa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VII</w:t>
            </w:r>
          </w:p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72" w:type="dxa"/>
            <w:vAlign w:val="center"/>
            <w:hideMark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</w:tr>
      <w:tr w:rsidR="000135BB" w:rsidRPr="000135BB" w:rsidTr="00F23A73">
        <w:trPr>
          <w:trHeight w:val="347"/>
          <w:jc w:val="center"/>
        </w:trPr>
        <w:tc>
          <w:tcPr>
            <w:tcW w:w="9681" w:type="dxa"/>
            <w:gridSpan w:val="6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0135BB" w:rsidRPr="000135BB" w:rsidTr="00F23A73">
        <w:trPr>
          <w:trHeight w:val="354"/>
          <w:jc w:val="center"/>
        </w:trPr>
        <w:tc>
          <w:tcPr>
            <w:tcW w:w="3453" w:type="dxa"/>
            <w:vMerge w:val="restart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Русский язык и литература</w:t>
            </w:r>
          </w:p>
        </w:tc>
        <w:tc>
          <w:tcPr>
            <w:tcW w:w="2854" w:type="dxa"/>
            <w:hideMark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1117" w:type="dxa"/>
            <w:vAlign w:val="center"/>
            <w:hideMark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12" w:type="dxa"/>
            <w:vAlign w:val="center"/>
            <w:hideMark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73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7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</w:t>
            </w:r>
          </w:p>
        </w:tc>
      </w:tr>
      <w:tr w:rsidR="000135BB" w:rsidRPr="000135BB" w:rsidTr="00F23A73">
        <w:trPr>
          <w:trHeight w:val="433"/>
          <w:jc w:val="center"/>
        </w:trPr>
        <w:tc>
          <w:tcPr>
            <w:tcW w:w="3453" w:type="dxa"/>
            <w:vMerge/>
            <w:vAlign w:val="center"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hideMark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Литература</w:t>
            </w:r>
          </w:p>
        </w:tc>
        <w:tc>
          <w:tcPr>
            <w:tcW w:w="1117" w:type="dxa"/>
            <w:vAlign w:val="center"/>
            <w:hideMark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12" w:type="dxa"/>
            <w:vAlign w:val="center"/>
            <w:hideMark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73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7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0135BB" w:rsidRPr="000135BB" w:rsidTr="00F23A73">
        <w:trPr>
          <w:trHeight w:val="433"/>
          <w:jc w:val="center"/>
        </w:trPr>
        <w:tc>
          <w:tcPr>
            <w:tcW w:w="3453" w:type="dxa"/>
            <w:vMerge w:val="restart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Родной язык и</w:t>
            </w:r>
          </w:p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родная литература</w:t>
            </w:r>
          </w:p>
        </w:tc>
        <w:tc>
          <w:tcPr>
            <w:tcW w:w="2854" w:type="dxa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Родной язык </w:t>
            </w:r>
          </w:p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17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1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73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7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0135BB" w:rsidRPr="000135BB" w:rsidTr="00F23A73">
        <w:trPr>
          <w:trHeight w:val="433"/>
          <w:jc w:val="center"/>
        </w:trPr>
        <w:tc>
          <w:tcPr>
            <w:tcW w:w="3453" w:type="dxa"/>
            <w:vMerge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Родная литература</w:t>
            </w:r>
          </w:p>
        </w:tc>
        <w:tc>
          <w:tcPr>
            <w:tcW w:w="1117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1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73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7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0135BB" w:rsidRPr="000135BB" w:rsidTr="00F23A73">
        <w:trPr>
          <w:trHeight w:val="584"/>
          <w:jc w:val="center"/>
        </w:trPr>
        <w:tc>
          <w:tcPr>
            <w:tcW w:w="3453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Иностранный язык</w:t>
            </w:r>
          </w:p>
        </w:tc>
        <w:tc>
          <w:tcPr>
            <w:tcW w:w="2854" w:type="dxa"/>
            <w:hideMark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Иностранный язык (английский)</w:t>
            </w:r>
          </w:p>
        </w:tc>
        <w:tc>
          <w:tcPr>
            <w:tcW w:w="1117" w:type="dxa"/>
            <w:vAlign w:val="center"/>
            <w:hideMark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12" w:type="dxa"/>
            <w:vAlign w:val="center"/>
            <w:hideMark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73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7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0135BB" w:rsidRPr="000135BB" w:rsidTr="00F23A73">
        <w:trPr>
          <w:trHeight w:val="397"/>
          <w:jc w:val="center"/>
        </w:trPr>
        <w:tc>
          <w:tcPr>
            <w:tcW w:w="3453" w:type="dxa"/>
            <w:vMerge w:val="restart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Общественно-научные предметы</w:t>
            </w:r>
          </w:p>
        </w:tc>
        <w:tc>
          <w:tcPr>
            <w:tcW w:w="2854" w:type="dxa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История</w:t>
            </w:r>
          </w:p>
        </w:tc>
        <w:tc>
          <w:tcPr>
            <w:tcW w:w="1117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1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73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7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0135BB" w:rsidRPr="000135BB" w:rsidTr="00F23A73">
        <w:trPr>
          <w:trHeight w:val="397"/>
          <w:jc w:val="center"/>
        </w:trPr>
        <w:tc>
          <w:tcPr>
            <w:tcW w:w="3453" w:type="dxa"/>
            <w:vMerge/>
            <w:vAlign w:val="center"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Обществознание</w:t>
            </w:r>
          </w:p>
        </w:tc>
        <w:tc>
          <w:tcPr>
            <w:tcW w:w="1117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1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73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7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0135BB" w:rsidRPr="000135BB" w:rsidTr="00F23A73">
        <w:trPr>
          <w:trHeight w:val="397"/>
          <w:jc w:val="center"/>
        </w:trPr>
        <w:tc>
          <w:tcPr>
            <w:tcW w:w="3453" w:type="dxa"/>
            <w:vMerge/>
            <w:vAlign w:val="center"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География</w:t>
            </w:r>
          </w:p>
        </w:tc>
        <w:tc>
          <w:tcPr>
            <w:tcW w:w="1117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1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73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7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0135BB" w:rsidRPr="000135BB" w:rsidTr="00F23A73">
        <w:trPr>
          <w:trHeight w:val="397"/>
          <w:jc w:val="center"/>
        </w:trPr>
        <w:tc>
          <w:tcPr>
            <w:tcW w:w="3453" w:type="dxa"/>
            <w:vMerge w:val="restart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Математика и информатика</w:t>
            </w:r>
          </w:p>
        </w:tc>
        <w:tc>
          <w:tcPr>
            <w:tcW w:w="2854" w:type="dxa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1117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1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73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7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0135BB" w:rsidRPr="000135BB" w:rsidTr="00F23A73">
        <w:trPr>
          <w:trHeight w:val="397"/>
          <w:jc w:val="center"/>
        </w:trPr>
        <w:tc>
          <w:tcPr>
            <w:tcW w:w="3453" w:type="dxa"/>
            <w:vMerge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Алгебра</w:t>
            </w:r>
          </w:p>
        </w:tc>
        <w:tc>
          <w:tcPr>
            <w:tcW w:w="1117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1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73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7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0135BB" w:rsidRPr="000135BB" w:rsidTr="00F23A73">
        <w:trPr>
          <w:trHeight w:val="397"/>
          <w:jc w:val="center"/>
        </w:trPr>
        <w:tc>
          <w:tcPr>
            <w:tcW w:w="3453" w:type="dxa"/>
            <w:vMerge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Геометрия</w:t>
            </w:r>
          </w:p>
        </w:tc>
        <w:tc>
          <w:tcPr>
            <w:tcW w:w="1117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1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73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7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0135BB" w:rsidRPr="000135BB" w:rsidTr="00F23A73">
        <w:trPr>
          <w:trHeight w:val="397"/>
          <w:jc w:val="center"/>
        </w:trPr>
        <w:tc>
          <w:tcPr>
            <w:tcW w:w="3453" w:type="dxa"/>
            <w:vMerge/>
            <w:vAlign w:val="center"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Информатика</w:t>
            </w:r>
          </w:p>
        </w:tc>
        <w:tc>
          <w:tcPr>
            <w:tcW w:w="1117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1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73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7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135BB" w:rsidRPr="000135BB" w:rsidTr="00F23A73">
        <w:trPr>
          <w:trHeight w:val="244"/>
          <w:jc w:val="center"/>
        </w:trPr>
        <w:tc>
          <w:tcPr>
            <w:tcW w:w="3453" w:type="dxa"/>
            <w:vMerge w:val="restart"/>
            <w:vAlign w:val="center"/>
            <w:hideMark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Естественно-научные предметы</w:t>
            </w:r>
          </w:p>
        </w:tc>
        <w:tc>
          <w:tcPr>
            <w:tcW w:w="2854" w:type="dxa"/>
            <w:hideMark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Физика</w:t>
            </w:r>
          </w:p>
        </w:tc>
        <w:tc>
          <w:tcPr>
            <w:tcW w:w="1117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1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73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7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0135BB" w:rsidRPr="000135BB" w:rsidTr="00F23A73">
        <w:trPr>
          <w:trHeight w:val="244"/>
          <w:jc w:val="center"/>
        </w:trPr>
        <w:tc>
          <w:tcPr>
            <w:tcW w:w="3453" w:type="dxa"/>
            <w:vMerge/>
            <w:vAlign w:val="center"/>
            <w:hideMark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hideMark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1117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1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73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7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0135BB" w:rsidRPr="000135BB" w:rsidTr="00F23A73">
        <w:trPr>
          <w:trHeight w:val="244"/>
          <w:jc w:val="center"/>
        </w:trPr>
        <w:tc>
          <w:tcPr>
            <w:tcW w:w="3453" w:type="dxa"/>
            <w:vAlign w:val="center"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Основы духовно-нравственной культуры народов России*</w:t>
            </w:r>
          </w:p>
        </w:tc>
        <w:tc>
          <w:tcPr>
            <w:tcW w:w="2854" w:type="dxa"/>
            <w:vAlign w:val="center"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Основы духовно-нравственной культуры народов России*</w:t>
            </w:r>
          </w:p>
        </w:tc>
        <w:tc>
          <w:tcPr>
            <w:tcW w:w="1117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12" w:type="dxa"/>
            <w:vAlign w:val="center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73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7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135BB" w:rsidRPr="000135BB" w:rsidTr="00F23A73">
        <w:trPr>
          <w:trHeight w:val="251"/>
          <w:jc w:val="center"/>
        </w:trPr>
        <w:tc>
          <w:tcPr>
            <w:tcW w:w="3453" w:type="dxa"/>
            <w:vMerge w:val="restart"/>
            <w:vAlign w:val="center"/>
            <w:hideMark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Искусство</w:t>
            </w:r>
          </w:p>
        </w:tc>
        <w:tc>
          <w:tcPr>
            <w:tcW w:w="2854" w:type="dxa"/>
            <w:hideMark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Музыка</w:t>
            </w:r>
          </w:p>
        </w:tc>
        <w:tc>
          <w:tcPr>
            <w:tcW w:w="1117" w:type="dxa"/>
            <w:vAlign w:val="center"/>
            <w:hideMark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12" w:type="dxa"/>
            <w:vAlign w:val="center"/>
            <w:hideMark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73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7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0135BB" w:rsidRPr="000135BB" w:rsidTr="00F23A73">
        <w:trPr>
          <w:trHeight w:val="465"/>
          <w:jc w:val="center"/>
        </w:trPr>
        <w:tc>
          <w:tcPr>
            <w:tcW w:w="3453" w:type="dxa"/>
            <w:vMerge/>
            <w:vAlign w:val="center"/>
            <w:hideMark/>
          </w:tcPr>
          <w:p w:rsidR="000135BB" w:rsidRPr="000135BB" w:rsidRDefault="000135BB" w:rsidP="000135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  <w:hideMark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Изобразительное искусство</w:t>
            </w:r>
          </w:p>
        </w:tc>
        <w:tc>
          <w:tcPr>
            <w:tcW w:w="1117" w:type="dxa"/>
            <w:vAlign w:val="center"/>
            <w:hideMark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12" w:type="dxa"/>
            <w:vAlign w:val="center"/>
            <w:hideMark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73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7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0135BB" w:rsidRPr="000135BB" w:rsidTr="00F23A73">
        <w:trPr>
          <w:trHeight w:val="347"/>
          <w:jc w:val="center"/>
        </w:trPr>
        <w:tc>
          <w:tcPr>
            <w:tcW w:w="3453" w:type="dxa"/>
            <w:hideMark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Технология</w:t>
            </w:r>
          </w:p>
        </w:tc>
        <w:tc>
          <w:tcPr>
            <w:tcW w:w="2854" w:type="dxa"/>
            <w:hideMark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Технология </w:t>
            </w:r>
          </w:p>
        </w:tc>
        <w:tc>
          <w:tcPr>
            <w:tcW w:w="1117" w:type="dxa"/>
            <w:vAlign w:val="center"/>
            <w:hideMark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12" w:type="dxa"/>
            <w:vAlign w:val="center"/>
            <w:hideMark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73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7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0135BB" w:rsidRPr="000135BB" w:rsidTr="00F23A73">
        <w:trPr>
          <w:trHeight w:val="325"/>
          <w:jc w:val="center"/>
        </w:trPr>
        <w:tc>
          <w:tcPr>
            <w:tcW w:w="3453" w:type="dxa"/>
            <w:hideMark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Физическая культура и основы безопасности жизнедеятельности</w:t>
            </w:r>
          </w:p>
        </w:tc>
        <w:tc>
          <w:tcPr>
            <w:tcW w:w="2854" w:type="dxa"/>
            <w:vAlign w:val="center"/>
            <w:hideMark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1117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1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73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7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0135BB" w:rsidRPr="000135BB" w:rsidTr="00F23A73">
        <w:trPr>
          <w:trHeight w:val="325"/>
          <w:jc w:val="center"/>
        </w:trPr>
        <w:tc>
          <w:tcPr>
            <w:tcW w:w="9681" w:type="dxa"/>
            <w:gridSpan w:val="6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Часть, формируемая участниками образовательного процесса</w:t>
            </w:r>
          </w:p>
        </w:tc>
      </w:tr>
      <w:tr w:rsidR="000135BB" w:rsidRPr="000135BB" w:rsidTr="00F23A73">
        <w:trPr>
          <w:trHeight w:val="362"/>
          <w:jc w:val="center"/>
        </w:trPr>
        <w:tc>
          <w:tcPr>
            <w:tcW w:w="3453" w:type="dxa"/>
            <w:vAlign w:val="center"/>
            <w:hideMark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Русский язык и литература</w:t>
            </w:r>
          </w:p>
        </w:tc>
        <w:tc>
          <w:tcPr>
            <w:tcW w:w="2854" w:type="dxa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1117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1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73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7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0135BB" w:rsidRPr="000135BB" w:rsidTr="00F23A73">
        <w:trPr>
          <w:trHeight w:val="362"/>
          <w:jc w:val="center"/>
        </w:trPr>
        <w:tc>
          <w:tcPr>
            <w:tcW w:w="3453" w:type="dxa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854" w:type="dxa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Башкирский язык как государственный</w:t>
            </w:r>
          </w:p>
        </w:tc>
        <w:tc>
          <w:tcPr>
            <w:tcW w:w="1117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1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73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7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0135BB" w:rsidRPr="000135BB" w:rsidTr="00F23A73">
        <w:trPr>
          <w:trHeight w:val="362"/>
          <w:jc w:val="center"/>
        </w:trPr>
        <w:tc>
          <w:tcPr>
            <w:tcW w:w="3453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Иностранный язык</w:t>
            </w:r>
          </w:p>
        </w:tc>
        <w:tc>
          <w:tcPr>
            <w:tcW w:w="2854" w:type="dxa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Иностранный язык (английский)</w:t>
            </w:r>
          </w:p>
        </w:tc>
        <w:tc>
          <w:tcPr>
            <w:tcW w:w="1117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1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73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7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0135BB" w:rsidRPr="000135BB" w:rsidTr="00F23A73">
        <w:trPr>
          <w:trHeight w:val="362"/>
          <w:jc w:val="center"/>
        </w:trPr>
        <w:tc>
          <w:tcPr>
            <w:tcW w:w="3453" w:type="dxa"/>
            <w:vAlign w:val="center"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Естественно-научные предметы</w:t>
            </w:r>
          </w:p>
        </w:tc>
        <w:tc>
          <w:tcPr>
            <w:tcW w:w="2854" w:type="dxa"/>
            <w:vAlign w:val="center"/>
          </w:tcPr>
          <w:p w:rsidR="000135BB" w:rsidRPr="000135BB" w:rsidRDefault="000135BB" w:rsidP="00013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1117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12" w:type="dxa"/>
            <w:vAlign w:val="center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73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7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0135BB" w:rsidRPr="000135BB" w:rsidTr="00F23A73">
        <w:trPr>
          <w:trHeight w:val="362"/>
          <w:jc w:val="center"/>
        </w:trPr>
        <w:tc>
          <w:tcPr>
            <w:tcW w:w="3453" w:type="dxa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Физическая культура и основы безопасности жизнедеятельности</w:t>
            </w:r>
          </w:p>
        </w:tc>
        <w:tc>
          <w:tcPr>
            <w:tcW w:w="2854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1117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12" w:type="dxa"/>
            <w:vAlign w:val="center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73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7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0135BB" w:rsidRPr="000135BB" w:rsidTr="00F23A73">
        <w:trPr>
          <w:trHeight w:val="416"/>
          <w:jc w:val="center"/>
        </w:trPr>
        <w:tc>
          <w:tcPr>
            <w:tcW w:w="6307" w:type="dxa"/>
            <w:gridSpan w:val="2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u w:val="single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u w:val="single"/>
                <w:lang w:eastAsia="ar-SA"/>
              </w:rPr>
              <w:t>Итого</w:t>
            </w:r>
          </w:p>
        </w:tc>
        <w:tc>
          <w:tcPr>
            <w:tcW w:w="1117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>32</w:t>
            </w:r>
          </w:p>
        </w:tc>
        <w:tc>
          <w:tcPr>
            <w:tcW w:w="81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>33</w:t>
            </w:r>
          </w:p>
        </w:tc>
        <w:tc>
          <w:tcPr>
            <w:tcW w:w="773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>35</w:t>
            </w:r>
          </w:p>
        </w:tc>
        <w:tc>
          <w:tcPr>
            <w:tcW w:w="67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 xml:space="preserve">100 </w:t>
            </w:r>
          </w:p>
        </w:tc>
      </w:tr>
      <w:tr w:rsidR="000135BB" w:rsidRPr="000135BB" w:rsidTr="00F23A73">
        <w:trPr>
          <w:trHeight w:val="561"/>
          <w:jc w:val="center"/>
        </w:trPr>
        <w:tc>
          <w:tcPr>
            <w:tcW w:w="6307" w:type="dxa"/>
            <w:gridSpan w:val="2"/>
            <w:hideMark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Максимально допустимая недельная нагрузка при 6-дневной учебной неделе</w:t>
            </w:r>
          </w:p>
        </w:tc>
        <w:tc>
          <w:tcPr>
            <w:tcW w:w="1117" w:type="dxa"/>
            <w:vAlign w:val="center"/>
            <w:hideMark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812" w:type="dxa"/>
            <w:vAlign w:val="center"/>
            <w:hideMark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773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67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 100</w:t>
            </w:r>
          </w:p>
        </w:tc>
      </w:tr>
      <w:tr w:rsidR="000135BB" w:rsidRPr="000135BB" w:rsidTr="00F23A73">
        <w:trPr>
          <w:trHeight w:val="561"/>
          <w:jc w:val="center"/>
        </w:trPr>
        <w:tc>
          <w:tcPr>
            <w:tcW w:w="9681" w:type="dxa"/>
            <w:gridSpan w:val="6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Внеурочная деятельность</w:t>
            </w:r>
          </w:p>
        </w:tc>
      </w:tr>
      <w:tr w:rsidR="000135BB" w:rsidRPr="000135BB" w:rsidTr="00F23A73">
        <w:trPr>
          <w:trHeight w:val="340"/>
          <w:jc w:val="center"/>
        </w:trPr>
        <w:tc>
          <w:tcPr>
            <w:tcW w:w="6307" w:type="dxa"/>
            <w:gridSpan w:val="2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«Живое слово»</w:t>
            </w:r>
          </w:p>
        </w:tc>
        <w:tc>
          <w:tcPr>
            <w:tcW w:w="1117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1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73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67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0135BB" w:rsidRPr="000135BB" w:rsidTr="00F23A73">
        <w:trPr>
          <w:trHeight w:val="340"/>
          <w:jc w:val="center"/>
        </w:trPr>
        <w:tc>
          <w:tcPr>
            <w:tcW w:w="6307" w:type="dxa"/>
            <w:gridSpan w:val="2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«Зеленая лаборатория»</w:t>
            </w:r>
          </w:p>
        </w:tc>
        <w:tc>
          <w:tcPr>
            <w:tcW w:w="1117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1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73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67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0135BB" w:rsidRPr="000135BB" w:rsidTr="00F23A73">
        <w:trPr>
          <w:trHeight w:val="340"/>
          <w:jc w:val="center"/>
        </w:trPr>
        <w:tc>
          <w:tcPr>
            <w:tcW w:w="6307" w:type="dxa"/>
            <w:gridSpan w:val="2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«Ступени роста. Познаем себя»</w:t>
            </w:r>
          </w:p>
        </w:tc>
        <w:tc>
          <w:tcPr>
            <w:tcW w:w="1117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1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73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7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0135BB" w:rsidRPr="000135BB" w:rsidTr="00F23A73">
        <w:trPr>
          <w:trHeight w:val="340"/>
          <w:jc w:val="center"/>
        </w:trPr>
        <w:tc>
          <w:tcPr>
            <w:tcW w:w="6307" w:type="dxa"/>
            <w:gridSpan w:val="2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zh-CN"/>
              </w:rPr>
              <w:t>Экскурсии, классные часы, внеклассные мероприятия</w:t>
            </w:r>
          </w:p>
        </w:tc>
        <w:tc>
          <w:tcPr>
            <w:tcW w:w="1117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1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73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7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0135BB" w:rsidRPr="000135BB" w:rsidTr="00F23A73">
        <w:trPr>
          <w:trHeight w:val="340"/>
          <w:jc w:val="center"/>
        </w:trPr>
        <w:tc>
          <w:tcPr>
            <w:tcW w:w="6307" w:type="dxa"/>
            <w:gridSpan w:val="2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Внеклассная работа по спортивному направлению</w:t>
            </w:r>
          </w:p>
        </w:tc>
        <w:tc>
          <w:tcPr>
            <w:tcW w:w="1117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1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73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72" w:type="dxa"/>
            <w:vAlign w:val="center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</w:tbl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135B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*Часы, отведенные на преподавание «</w:t>
      </w:r>
      <w:r w:rsidRPr="000135BB">
        <w:rPr>
          <w:rFonts w:ascii="Arial" w:eastAsia="Calibri" w:hAnsi="Arial" w:cs="Arial"/>
          <w:b/>
          <w:bCs/>
          <w:i/>
          <w:lang w:eastAsia="ar-SA"/>
        </w:rPr>
        <w:t>Основы духовно-нравственной культуры народов России</w:t>
      </w:r>
      <w:r w:rsidRPr="000135B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» засчитываются в часть, формируемую участниками образовательного процесса.</w:t>
      </w: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3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Недельный учебный план основного общего образования для 8-9 классов</w:t>
      </w: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6"/>
          <w:szCs w:val="24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6"/>
          <w:szCs w:val="24"/>
          <w:lang w:eastAsia="zh-CN"/>
        </w:rPr>
      </w:pPr>
    </w:p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2977"/>
        <w:gridCol w:w="2835"/>
        <w:gridCol w:w="1560"/>
        <w:gridCol w:w="1559"/>
        <w:gridCol w:w="1134"/>
      </w:tblGrid>
      <w:tr w:rsidR="000135BB" w:rsidRPr="000135BB" w:rsidTr="00F23A73">
        <w:trPr>
          <w:cantSplit/>
          <w:trHeight w:val="345"/>
        </w:trPr>
        <w:tc>
          <w:tcPr>
            <w:tcW w:w="5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1C05EF" wp14:editId="331C6B54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</wp:posOffset>
                      </wp:positionV>
                      <wp:extent cx="3676650" cy="466725"/>
                      <wp:effectExtent l="9525" t="8890" r="9525" b="1016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76650" cy="466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1FE49" id="Прямая со стрелкой 2" o:spid="_x0000_s1026" type="#_x0000_t32" style="position:absolute;margin-left:-5.5pt;margin-top:1.1pt;width:289.5pt;height:36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"/>
                  </w:pict>
                </mc:Fallback>
              </mc:AlternateContent>
            </w:r>
            <w:r w:rsidRPr="000135BB">
              <w:rPr>
                <w:rFonts w:ascii="Times New Roman" w:eastAsia="Times New Roman" w:hAnsi="Times New Roman" w:cs="Times New Roman"/>
                <w:b/>
                <w:lang w:eastAsia="zh-CN"/>
              </w:rPr>
              <w:t>Учебные предметы</w:t>
            </w:r>
          </w:p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  <w:p w:rsidR="000135BB" w:rsidRPr="000135BB" w:rsidRDefault="000135BB" w:rsidP="000135B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lang w:eastAsia="zh-CN"/>
              </w:rPr>
              <w:t>Классы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lang w:eastAsia="zh-CN"/>
              </w:rPr>
              <w:t>Количество часов 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lang w:eastAsia="zh-CN"/>
              </w:rPr>
              <w:t>Всего</w:t>
            </w:r>
          </w:p>
        </w:tc>
      </w:tr>
      <w:tr w:rsidR="000135BB" w:rsidRPr="000135BB" w:rsidTr="00F23A73">
        <w:trPr>
          <w:cantSplit/>
          <w:trHeight w:val="396"/>
        </w:trPr>
        <w:tc>
          <w:tcPr>
            <w:tcW w:w="5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r w:rsidRPr="000135BB">
              <w:rPr>
                <w:rFonts w:ascii="Times New Roman" w:eastAsia="Times New Roman" w:hAnsi="Times New Roman" w:cs="Times New Roman"/>
                <w:b/>
                <w:lang w:val="en-US" w:eastAsia="zh-CN"/>
              </w:rPr>
              <w:t>VIII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lang w:val="en-US" w:eastAsia="zh-CN"/>
              </w:rPr>
              <w:t>IX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zh-CN"/>
              </w:rPr>
            </w:pPr>
          </w:p>
        </w:tc>
      </w:tr>
      <w:tr w:rsidR="000135BB" w:rsidRPr="000135BB" w:rsidTr="00F23A73">
        <w:trPr>
          <w:trHeight w:val="495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i/>
                <w:lang w:eastAsia="zh-CN"/>
              </w:rPr>
              <w:t>Федеральный компонент</w:t>
            </w:r>
          </w:p>
        </w:tc>
      </w:tr>
      <w:tr w:rsidR="000135BB" w:rsidRPr="000135BB" w:rsidTr="00F23A73">
        <w:trPr>
          <w:trHeight w:val="495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</w:tr>
      <w:tr w:rsidR="000135BB" w:rsidRPr="000135BB" w:rsidTr="00F23A73">
        <w:trPr>
          <w:trHeight w:val="495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Литература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</w:tr>
      <w:tr w:rsidR="000135BB" w:rsidRPr="000135BB" w:rsidTr="00F23A73">
        <w:trPr>
          <w:trHeight w:val="495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Calibri" w:hAnsi="Times New Roman" w:cs="Times New Roman"/>
                <w:bCs/>
                <w:lang w:eastAsia="zh-CN"/>
              </w:rPr>
              <w:t>Иностранный язык (английский)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</w:tr>
      <w:tr w:rsidR="000135BB" w:rsidRPr="000135BB" w:rsidTr="00F23A73">
        <w:trPr>
          <w:trHeight w:val="495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223C1F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223C1F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223C1F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BB" w:rsidRPr="000135BB" w:rsidRDefault="00223C1F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</w:t>
            </w:r>
          </w:p>
        </w:tc>
      </w:tr>
      <w:tr w:rsidR="000135BB" w:rsidRPr="000135BB" w:rsidTr="00F23A73">
        <w:trPr>
          <w:trHeight w:val="495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Информатика и ИКТ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</w:tr>
      <w:tr w:rsidR="000135BB" w:rsidRPr="000135BB" w:rsidTr="00F23A73">
        <w:trPr>
          <w:trHeight w:val="495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История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</w:tr>
      <w:tr w:rsidR="000135BB" w:rsidRPr="000135BB" w:rsidTr="00F23A73">
        <w:trPr>
          <w:trHeight w:val="495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Обществознание (включая экономику и право)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</w:tr>
      <w:tr w:rsidR="000135BB" w:rsidRPr="000135BB" w:rsidTr="00F23A73">
        <w:trPr>
          <w:trHeight w:val="495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География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</w:tr>
      <w:tr w:rsidR="000135BB" w:rsidRPr="000135BB" w:rsidTr="00F23A73">
        <w:trPr>
          <w:trHeight w:val="495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Физика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</w:tr>
      <w:tr w:rsidR="000135BB" w:rsidRPr="000135BB" w:rsidTr="00F23A73">
        <w:trPr>
          <w:trHeight w:val="495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Химия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</w:tr>
      <w:tr w:rsidR="000135BB" w:rsidRPr="000135BB" w:rsidTr="00F23A73">
        <w:trPr>
          <w:trHeight w:val="495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Биология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</w:tr>
      <w:tr w:rsidR="000135BB" w:rsidRPr="000135BB" w:rsidTr="00F23A73">
        <w:trPr>
          <w:trHeight w:val="495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Calibri" w:hAnsi="Times New Roman" w:cs="Times New Roman"/>
                <w:bCs/>
                <w:lang w:eastAsia="zh-CN"/>
              </w:rPr>
              <w:t>Музыка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</w:tr>
      <w:tr w:rsidR="000135BB" w:rsidRPr="000135BB" w:rsidTr="00F23A73">
        <w:trPr>
          <w:trHeight w:val="495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Calibri" w:hAnsi="Times New Roman" w:cs="Times New Roman"/>
                <w:bCs/>
                <w:lang w:eastAsia="zh-CN"/>
              </w:rPr>
              <w:t>Изобразительное искусство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</w:tr>
      <w:tr w:rsidR="000135BB" w:rsidRPr="000135BB" w:rsidTr="00F23A73">
        <w:trPr>
          <w:trHeight w:val="495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 xml:space="preserve">Технология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</w:tr>
      <w:tr w:rsidR="000135BB" w:rsidRPr="000135BB" w:rsidTr="00F23A73">
        <w:trPr>
          <w:trHeight w:val="495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Основы безопасности жизнедеятельности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</w:tr>
      <w:tr w:rsidR="000135BB" w:rsidRPr="000135BB" w:rsidTr="00F23A73">
        <w:trPr>
          <w:trHeight w:val="519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Физическая культура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</w:tr>
      <w:tr w:rsidR="000135BB" w:rsidRPr="000135BB" w:rsidTr="00F23A73">
        <w:trPr>
          <w:cantSplit/>
          <w:trHeight w:val="50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i/>
                <w:lang w:eastAsia="zh-CN"/>
              </w:rPr>
              <w:t xml:space="preserve">Региональный (национально-региональный) компонент </w:t>
            </w:r>
          </w:p>
          <w:p w:rsidR="000135BB" w:rsidRPr="000135BB" w:rsidRDefault="000135BB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0135BB" w:rsidRPr="000135BB" w:rsidRDefault="000135BB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0135BB" w:rsidRPr="000135BB" w:rsidRDefault="000135BB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  <w:p w:rsidR="000135BB" w:rsidRPr="000135BB" w:rsidRDefault="000135BB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Родной язык и литература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</w:tr>
      <w:tr w:rsidR="000135BB" w:rsidRPr="000135BB" w:rsidTr="00F23A73">
        <w:trPr>
          <w:cantSplit/>
          <w:trHeight w:val="495"/>
        </w:trPr>
        <w:tc>
          <w:tcPr>
            <w:tcW w:w="29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Башкирский язык как государственный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</w:tr>
      <w:tr w:rsidR="000135BB" w:rsidRPr="000135BB" w:rsidTr="00F23A73">
        <w:trPr>
          <w:cantSplit/>
          <w:trHeight w:val="467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История и культура Башкортостана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</w:tr>
      <w:tr w:rsidR="000135BB" w:rsidRPr="000135BB" w:rsidTr="00F23A73">
        <w:trPr>
          <w:cantSplit/>
          <w:trHeight w:val="37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i/>
                <w:lang w:eastAsia="zh-CN"/>
              </w:rPr>
              <w:t>Компонент образовательной организации</w:t>
            </w:r>
          </w:p>
          <w:p w:rsidR="000135BB" w:rsidRPr="000135BB" w:rsidRDefault="000135BB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История и культура Башкортостана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</w:tr>
      <w:tr w:rsidR="000135BB" w:rsidRPr="000135BB" w:rsidTr="00F23A73">
        <w:trPr>
          <w:cantSplit/>
          <w:trHeight w:val="377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Технология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</w:tr>
      <w:tr w:rsidR="000135BB" w:rsidRPr="000135BB" w:rsidTr="00F23A73">
        <w:trPr>
          <w:trHeight w:val="495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lang w:eastAsia="zh-CN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lang w:eastAsia="zh-CN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lang w:eastAsia="zh-CN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lang w:eastAsia="zh-CN"/>
              </w:rPr>
              <w:t>72</w:t>
            </w:r>
          </w:p>
        </w:tc>
      </w:tr>
      <w:tr w:rsidR="000135BB" w:rsidRPr="000135BB" w:rsidTr="00F23A73">
        <w:trPr>
          <w:trHeight w:val="495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i/>
                <w:lang w:eastAsia="ar-SA"/>
              </w:rPr>
              <w:t>Максимально допустимая недельная нагрузка при 6-дневной учебной неделе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i/>
                <w:lang w:eastAsia="zh-CN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i/>
                <w:lang w:eastAsia="zh-CN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i/>
                <w:lang w:eastAsia="zh-CN"/>
              </w:rPr>
              <w:t>72</w:t>
            </w:r>
          </w:p>
        </w:tc>
      </w:tr>
    </w:tbl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33B7" w:rsidRPr="000135BB" w:rsidRDefault="008233B7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3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Недельный учебный план среднего общего образования для 10-11 классов</w:t>
      </w:r>
    </w:p>
    <w:p w:rsidR="000135BB" w:rsidRPr="000135BB" w:rsidRDefault="000135BB" w:rsidP="000135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(непрофильное обучение)</w:t>
      </w:r>
    </w:p>
    <w:p w:rsidR="000135BB" w:rsidRPr="000135BB" w:rsidRDefault="000135BB" w:rsidP="000135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eastAsia="zh-CN"/>
        </w:rPr>
      </w:pP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1842"/>
        <w:gridCol w:w="1701"/>
        <w:gridCol w:w="1418"/>
      </w:tblGrid>
      <w:tr w:rsidR="000135BB" w:rsidRPr="000135BB" w:rsidTr="00F23A73">
        <w:trPr>
          <w:cantSplit/>
          <w:trHeight w:val="284"/>
          <w:jc w:val="center"/>
        </w:trPr>
        <w:tc>
          <w:tcPr>
            <w:tcW w:w="4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135BB" w:rsidRPr="000135BB" w:rsidRDefault="000135BB" w:rsidP="000135BB">
            <w:pPr>
              <w:numPr>
                <w:ilvl w:val="7"/>
                <w:numId w:val="0"/>
              </w:numPr>
              <w:tabs>
                <w:tab w:val="num" w:pos="0"/>
              </w:tabs>
              <w:suppressAutoHyphens/>
              <w:spacing w:before="120" w:after="120" w:line="240" w:lineRule="auto"/>
              <w:outlineLvl w:val="7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i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4E569F" wp14:editId="2C5DFB30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26035</wp:posOffset>
                      </wp:positionV>
                      <wp:extent cx="3124200" cy="624205"/>
                      <wp:effectExtent l="10795" t="5715" r="8255" b="825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24200" cy="6242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90A113" id="Прямая со стрелкой 1" o:spid="_x0000_s1026" type="#_x0000_t32" style="position:absolute;margin-left:-5.65pt;margin-top:2.05pt;width:246pt;height:49.1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"/>
                  </w:pict>
                </mc:Fallback>
              </mc:AlternateContent>
            </w:r>
            <w:r w:rsidRPr="000135B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  <w:t>Учебные предметы</w:t>
            </w:r>
          </w:p>
          <w:p w:rsidR="000135BB" w:rsidRPr="000135BB" w:rsidRDefault="000135BB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135BB" w:rsidRPr="000135BB" w:rsidRDefault="000135BB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                                                 Классы 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135BB" w:rsidRPr="000135BB" w:rsidRDefault="000135BB" w:rsidP="000135B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Количество часов в неделю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Всего</w:t>
            </w:r>
          </w:p>
        </w:tc>
      </w:tr>
      <w:tr w:rsidR="000135BB" w:rsidRPr="000135BB" w:rsidTr="00F23A73">
        <w:trPr>
          <w:cantSplit/>
          <w:trHeight w:val="284"/>
          <w:jc w:val="center"/>
        </w:trPr>
        <w:tc>
          <w:tcPr>
            <w:tcW w:w="4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135BB" w:rsidRPr="000135BB" w:rsidRDefault="000135BB" w:rsidP="000135BB">
            <w:pPr>
              <w:numPr>
                <w:ilvl w:val="7"/>
                <w:numId w:val="0"/>
              </w:numPr>
              <w:tabs>
                <w:tab w:val="num" w:pos="0"/>
              </w:tabs>
              <w:suppressAutoHyphens/>
              <w:snapToGri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135BB" w:rsidRPr="000135BB" w:rsidRDefault="000135BB" w:rsidP="000135B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135BB" w:rsidRPr="000135BB" w:rsidRDefault="000135BB" w:rsidP="000135B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0135BB" w:rsidRPr="000135BB" w:rsidTr="00F23A73">
        <w:trPr>
          <w:cantSplit/>
          <w:trHeight w:val="444"/>
          <w:jc w:val="center"/>
        </w:trPr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35BB" w:rsidRPr="000135BB" w:rsidRDefault="000135BB" w:rsidP="000135BB">
            <w:pPr>
              <w:suppressAutoHyphens/>
              <w:spacing w:before="120" w:after="120" w:line="240" w:lineRule="auto"/>
              <w:ind w:left="-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Базовые учебные предметы</w:t>
            </w:r>
          </w:p>
        </w:tc>
      </w:tr>
      <w:tr w:rsidR="000135BB" w:rsidRPr="000135BB" w:rsidTr="00F23A73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0135BB" w:rsidRPr="000135BB" w:rsidTr="00F23A73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Литература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</w:tr>
      <w:tr w:rsidR="000135BB" w:rsidRPr="000135BB" w:rsidTr="00F23A73">
        <w:trPr>
          <w:cantSplit/>
          <w:trHeight w:val="303"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Иностранный язык (английский)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</w:tr>
      <w:tr w:rsidR="000135BB" w:rsidRPr="000135BB" w:rsidTr="00F23A73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</w:tr>
      <w:tr w:rsidR="000135BB" w:rsidRPr="000135BB" w:rsidTr="00F23A73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Информатика и ИКТ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0135BB" w:rsidRPr="000135BB" w:rsidTr="00F23A73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История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0135BB" w:rsidRPr="000135BB" w:rsidTr="00F23A73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Обществознание (включая экономику, право)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0135BB" w:rsidRPr="000135BB" w:rsidTr="00F23A73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География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0135BB" w:rsidRPr="000135BB" w:rsidTr="00F23A73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Физика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0135BB" w:rsidRPr="000135BB" w:rsidTr="00F23A73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Астрономия*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0135BB" w:rsidRPr="000135BB" w:rsidTr="00F23A73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Химия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0135BB" w:rsidRPr="000135BB" w:rsidTr="00F23A73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Биология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0135BB" w:rsidRPr="000135BB" w:rsidTr="00F23A73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Мировая художественная культура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0135BB" w:rsidRPr="000135BB" w:rsidTr="00F23A73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Технология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0135BB" w:rsidRPr="000135BB" w:rsidTr="00F23A73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Основы безопасности жизнедеятельности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0135BB" w:rsidRPr="000135BB" w:rsidTr="00F23A73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</w:tr>
      <w:tr w:rsidR="000135BB" w:rsidRPr="000135BB" w:rsidTr="00F23A73">
        <w:trPr>
          <w:cantSplit/>
          <w:jc w:val="center"/>
        </w:trPr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napToGrid w:val="0"/>
              <w:spacing w:after="0" w:line="36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Региональный (национально-региональный) компонент</w:t>
            </w:r>
          </w:p>
        </w:tc>
      </w:tr>
      <w:tr w:rsidR="000135BB" w:rsidRPr="000135BB" w:rsidTr="00F23A73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4D2AC5" w:rsidP="000135BB">
            <w:pPr>
              <w:suppressAutoHyphens/>
              <w:spacing w:before="20"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Родной язык и</w:t>
            </w:r>
            <w:r w:rsidR="000135BB"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литература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0135BB" w:rsidRPr="000135BB" w:rsidTr="00F23A73">
        <w:trPr>
          <w:cantSplit/>
          <w:jc w:val="center"/>
        </w:trPr>
        <w:tc>
          <w:tcPr>
            <w:tcW w:w="9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napToGrid w:val="0"/>
              <w:spacing w:after="0" w:line="36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Компонент образовательной организации</w:t>
            </w:r>
          </w:p>
        </w:tc>
      </w:tr>
      <w:tr w:rsidR="000135BB" w:rsidRPr="000135BB" w:rsidTr="00F23A73">
        <w:trPr>
          <w:cantSplit/>
          <w:trHeight w:val="170"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Элективный курс по русскому языку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0135BB" w:rsidRPr="000135BB" w:rsidTr="00F23A73">
        <w:trPr>
          <w:cantSplit/>
          <w:trHeight w:val="170"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Элективный курс по математике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0135BB" w:rsidRPr="000135BB" w:rsidTr="00F23A73">
        <w:trPr>
          <w:cantSplit/>
          <w:trHeight w:val="170"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Элективный курс по астрономии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0135BB" w:rsidRPr="000135BB" w:rsidTr="00F23A73">
        <w:trPr>
          <w:cantSplit/>
          <w:trHeight w:val="170"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0135BB" w:rsidRPr="000135BB" w:rsidTr="00F23A73">
        <w:trPr>
          <w:cantSplit/>
          <w:trHeight w:val="170"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0135BB" w:rsidRPr="000135BB" w:rsidTr="00F23A73">
        <w:trPr>
          <w:cantSplit/>
          <w:trHeight w:val="170"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Химия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0135BB" w:rsidRPr="000135BB" w:rsidTr="00F23A73">
        <w:trPr>
          <w:cantSplit/>
          <w:trHeight w:val="170"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Биология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0135BB" w:rsidRPr="000135BB" w:rsidTr="00F23A73">
        <w:trPr>
          <w:cantSplit/>
          <w:trHeight w:val="170"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Физика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0135BB" w:rsidRPr="000135BB" w:rsidTr="00F23A73">
        <w:trPr>
          <w:cantSplit/>
          <w:trHeight w:val="205"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Итого: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74</w:t>
            </w:r>
          </w:p>
        </w:tc>
      </w:tr>
      <w:tr w:rsidR="000135BB" w:rsidRPr="000135BB" w:rsidTr="00F23A73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Максимально допустимая недельная нагрузка при 6-дневной учебной неделе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74</w:t>
            </w:r>
          </w:p>
        </w:tc>
      </w:tr>
    </w:tbl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135B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*Часы, отведенные на преподавание «</w:t>
      </w:r>
      <w:r w:rsidRPr="000135B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Астрономии</w:t>
      </w:r>
      <w:r w:rsidRPr="000135B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» засчитываются в компонент образовательной организации.</w:t>
      </w:r>
    </w:p>
    <w:p w:rsidR="00017B3D" w:rsidRDefault="00017B3D"/>
    <w:sectPr w:rsidR="00017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989" w:hanging="360"/>
      </w:pPr>
      <w:rPr>
        <w:rFonts w:hint="default"/>
        <w:b w:val="0"/>
        <w:bCs/>
        <w:iCs/>
        <w:sz w:val="28"/>
        <w:szCs w:val="28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  <w:sz w:val="28"/>
        <w:szCs w:val="28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7" w15:restartNumberingAfterBreak="0">
    <w:nsid w:val="06564F88"/>
    <w:multiLevelType w:val="hybridMultilevel"/>
    <w:tmpl w:val="89086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62CD8"/>
    <w:multiLevelType w:val="hybridMultilevel"/>
    <w:tmpl w:val="01567F3A"/>
    <w:lvl w:ilvl="0" w:tplc="A0EAA2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64518F"/>
    <w:multiLevelType w:val="hybridMultilevel"/>
    <w:tmpl w:val="5F0A5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327F2"/>
    <w:multiLevelType w:val="hybridMultilevel"/>
    <w:tmpl w:val="1438F764"/>
    <w:lvl w:ilvl="0" w:tplc="70120698">
      <w:numFmt w:val="bullet"/>
      <w:lvlText w:val="•"/>
      <w:lvlJc w:val="left"/>
      <w:pPr>
        <w:ind w:left="92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E7FE7F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70120698">
      <w:numFmt w:val="bullet"/>
      <w:lvlText w:val="•"/>
      <w:lvlJc w:val="left"/>
      <w:pPr>
        <w:ind w:left="2670" w:hanging="87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64A3B"/>
    <w:multiLevelType w:val="hybridMultilevel"/>
    <w:tmpl w:val="E47C037C"/>
    <w:lvl w:ilvl="0" w:tplc="70120698">
      <w:numFmt w:val="bullet"/>
      <w:lvlText w:val="•"/>
      <w:lvlJc w:val="left"/>
      <w:pPr>
        <w:ind w:left="17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2" w15:restartNumberingAfterBreak="0">
    <w:nsid w:val="674929C9"/>
    <w:multiLevelType w:val="hybridMultilevel"/>
    <w:tmpl w:val="8A64B5F8"/>
    <w:lvl w:ilvl="0" w:tplc="701206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012069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46DEC"/>
    <w:multiLevelType w:val="hybridMultilevel"/>
    <w:tmpl w:val="B60C9666"/>
    <w:lvl w:ilvl="0" w:tplc="384081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015E4"/>
    <w:multiLevelType w:val="hybridMultilevel"/>
    <w:tmpl w:val="083AFF4C"/>
    <w:lvl w:ilvl="0" w:tplc="701206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12"/>
  </w:num>
  <w:num w:numId="10">
    <w:abstractNumId w:val="9"/>
  </w:num>
  <w:num w:numId="11">
    <w:abstractNumId w:val="8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5BB"/>
    <w:rsid w:val="000135BB"/>
    <w:rsid w:val="00017B3D"/>
    <w:rsid w:val="00223C1F"/>
    <w:rsid w:val="00411DAE"/>
    <w:rsid w:val="004D2AC5"/>
    <w:rsid w:val="0055100C"/>
    <w:rsid w:val="007A3D0B"/>
    <w:rsid w:val="008233B7"/>
    <w:rsid w:val="00D1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99D43-5F71-4E4E-88E5-9D093428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0135BB"/>
    <w:pPr>
      <w:keepNext/>
      <w:keepLines/>
      <w:spacing w:before="200" w:after="0" w:line="276" w:lineRule="auto"/>
      <w:outlineLvl w:val="3"/>
    </w:pPr>
    <w:rPr>
      <w:rFonts w:ascii="Cambria" w:eastAsia="MS Gothic" w:hAnsi="Cambria" w:cs="Times New Roman"/>
      <w:b/>
      <w:bCs/>
      <w:i/>
      <w:iCs/>
      <w:color w:val="4F81BD"/>
      <w:lang w:val="x-none" w:eastAsia="x-none"/>
    </w:rPr>
  </w:style>
  <w:style w:type="paragraph" w:styleId="8">
    <w:name w:val="heading 8"/>
    <w:basedOn w:val="a"/>
    <w:next w:val="a"/>
    <w:link w:val="80"/>
    <w:qFormat/>
    <w:rsid w:val="000135BB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135BB"/>
    <w:rPr>
      <w:rFonts w:ascii="Cambria" w:eastAsia="MS Gothic" w:hAnsi="Cambria" w:cs="Times New Roman"/>
      <w:b/>
      <w:bCs/>
      <w:i/>
      <w:iCs/>
      <w:color w:val="4F81BD"/>
      <w:lang w:val="x-none" w:eastAsia="x-none"/>
    </w:rPr>
  </w:style>
  <w:style w:type="character" w:customStyle="1" w:styleId="80">
    <w:name w:val="Заголовок 8 Знак"/>
    <w:basedOn w:val="a0"/>
    <w:link w:val="8"/>
    <w:rsid w:val="000135BB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numbering" w:customStyle="1" w:styleId="1">
    <w:name w:val="Нет списка1"/>
    <w:next w:val="a2"/>
    <w:uiPriority w:val="99"/>
    <w:semiHidden/>
    <w:unhideWhenUsed/>
    <w:rsid w:val="000135BB"/>
  </w:style>
  <w:style w:type="paragraph" w:customStyle="1" w:styleId="a3">
    <w:name w:val="Заголовок"/>
    <w:basedOn w:val="a"/>
    <w:next w:val="a4"/>
    <w:rsid w:val="000135BB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zh-CN"/>
    </w:rPr>
  </w:style>
  <w:style w:type="paragraph" w:styleId="a4">
    <w:name w:val="Body Text"/>
    <w:basedOn w:val="a"/>
    <w:link w:val="a5"/>
    <w:rsid w:val="000135BB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0135B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rsid w:val="000135B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Нижний колонтитул Знак"/>
    <w:basedOn w:val="a0"/>
    <w:link w:val="a6"/>
    <w:uiPriority w:val="99"/>
    <w:rsid w:val="000135BB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Heading">
    <w:name w:val="Heading"/>
    <w:rsid w:val="000135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Default">
    <w:name w:val="Default"/>
    <w:rsid w:val="000135B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8">
    <w:name w:val="List Paragraph"/>
    <w:basedOn w:val="a"/>
    <w:uiPriority w:val="34"/>
    <w:qFormat/>
    <w:rsid w:val="000135B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9">
    <w:name w:val="annotation reference"/>
    <w:basedOn w:val="a0"/>
    <w:uiPriority w:val="99"/>
    <w:semiHidden/>
    <w:unhideWhenUsed/>
    <w:rsid w:val="000135B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135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135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135B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135B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0135BB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f">
    <w:name w:val="Текст выноски Знак"/>
    <w:basedOn w:val="a0"/>
    <w:link w:val="ae"/>
    <w:uiPriority w:val="99"/>
    <w:semiHidden/>
    <w:rsid w:val="000135B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15</Pages>
  <Words>3668</Words>
  <Characters>20909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2017-09-19T08:53:00Z</cp:lastPrinted>
  <dcterms:created xsi:type="dcterms:W3CDTF">2017-09-07T07:45:00Z</dcterms:created>
  <dcterms:modified xsi:type="dcterms:W3CDTF">2017-10-14T08:37:00Z</dcterms:modified>
</cp:coreProperties>
</file>